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8" w:lineRule="exact" w:line="100"/>
      </w:pPr>
      <w:r>
        <w:pict>
          <v:group style="position:absolute;margin-left:9.418pt;margin-top:9.886pt;width:400.688pt;height:575.724pt;mso-position-horizontal-relative:page;mso-position-vertical-relative:page;z-index:-492" coordorigin="188,198" coordsize="8014,11514">
            <v:shape type="#_x0000_t75" style="position:absolute;left:3219;top:5679;width:1983;height:956">
              <v:imagedata o:title="" r:id="rId4"/>
            </v:shape>
            <v:shape type="#_x0000_t75" style="position:absolute;left:314;top:284;width:570;height:560">
              <v:imagedata o:title="" r:id="rId5"/>
            </v:shape>
            <v:shape type="#_x0000_t75" style="position:absolute;left:7537;top:284;width:570;height:560">
              <v:imagedata o:title="" r:id="rId6"/>
            </v:shape>
            <v:shape type="#_x0000_t75" style="position:absolute;left:314;top:11063;width:596;height:560">
              <v:imagedata o:title="" r:id="rId7"/>
            </v:shape>
            <v:shape type="#_x0000_t75" style="position:absolute;left:7507;top:11043;width:596;height:580">
              <v:imagedata o:title="" r:id="rId8"/>
            </v:shape>
            <v:shape type="#_x0000_t75" style="position:absolute;left:188;top:198;width:8014;height:11514">
              <v:imagedata o:title="" r:id="rId9"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1484" w:right="1497"/>
      </w:pPr>
      <w:r>
        <w:rPr>
          <w:rFonts w:cs="Times New Roman" w:hAnsi="Times New Roman" w:eastAsia="Times New Roman" w:ascii="Times New Roman"/>
          <w:b/>
          <w:color w:val="001F5F"/>
          <w:spacing w:val="8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001F5F"/>
          <w:spacing w:val="9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001F5F"/>
          <w:spacing w:val="8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001F5F"/>
          <w:spacing w:val="8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001F5F"/>
          <w:spacing w:val="10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001F5F"/>
          <w:spacing w:val="8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color w:val="001F5F"/>
          <w:spacing w:val="2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001F5F"/>
          <w:spacing w:val="8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001F5F"/>
          <w:spacing w:val="8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1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001F5F"/>
          <w:spacing w:val="9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001F5F"/>
          <w:spacing w:val="8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001F5F"/>
          <w:spacing w:val="8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001F5F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ind w:left="669" w:right="689"/>
      </w:pPr>
      <w:r>
        <w:rPr>
          <w:rFonts w:cs="Times New Roman" w:hAnsi="Times New Roman" w:eastAsia="Times New Roman" w:ascii="Times New Roman"/>
          <w:b/>
          <w:color w:val="C00000"/>
          <w:spacing w:val="10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b/>
          <w:color w:val="C00000"/>
          <w:spacing w:val="1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C00000"/>
          <w:spacing w:val="9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C00000"/>
          <w:spacing w:val="0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color w:val="C00000"/>
          <w:spacing w:val="1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C00000"/>
          <w:spacing w:val="1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C00000"/>
          <w:spacing w:val="1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color w:val="C00000"/>
          <w:spacing w:val="0"/>
          <w:w w:val="100"/>
          <w:sz w:val="32"/>
          <w:szCs w:val="32"/>
        </w:rPr>
        <w:t>Ú</w:t>
      </w:r>
      <w:r>
        <w:rPr>
          <w:rFonts w:cs="Times New Roman" w:hAnsi="Times New Roman" w:eastAsia="Times New Roman" w:ascii="Times New Roman"/>
          <w:b/>
          <w:color w:val="C00000"/>
          <w:spacing w:val="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C00000"/>
          <w:spacing w:val="11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C00000"/>
          <w:spacing w:val="11"/>
          <w:w w:val="100"/>
          <w:sz w:val="32"/>
          <w:szCs w:val="32"/>
        </w:rPr>
        <w:t>Ô</w:t>
      </w:r>
      <w:r>
        <w:rPr>
          <w:rFonts w:cs="Times New Roman" w:hAnsi="Times New Roman" w:eastAsia="Times New Roman" w:ascii="Times New Roman"/>
          <w:b/>
          <w:color w:val="C00000"/>
          <w:spacing w:val="9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C00000"/>
          <w:spacing w:val="0"/>
          <w:w w:val="100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b/>
          <w:color w:val="C00000"/>
          <w:spacing w:val="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C00000"/>
          <w:spacing w:val="11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C00000"/>
          <w:spacing w:val="11"/>
          <w:w w:val="100"/>
          <w:sz w:val="32"/>
          <w:szCs w:val="32"/>
        </w:rPr>
        <w:t>H</w:t>
      </w:r>
      <w:r>
        <w:rPr>
          <w:rFonts w:cs="Times New Roman" w:hAnsi="Times New Roman" w:eastAsia="Times New Roman" w:ascii="Times New Roman"/>
          <w:b/>
          <w:color w:val="C00000"/>
          <w:spacing w:val="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C00000"/>
          <w:spacing w:val="13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C00000"/>
          <w:spacing w:val="9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C00000"/>
          <w:spacing w:val="11"/>
          <w:w w:val="99"/>
          <w:sz w:val="32"/>
          <w:szCs w:val="32"/>
        </w:rPr>
        <w:t>Á</w:t>
      </w:r>
      <w:r>
        <w:rPr>
          <w:rFonts w:cs="Times New Roman" w:hAnsi="Times New Roman" w:eastAsia="Times New Roman" w:ascii="Times New Roman"/>
          <w:b/>
          <w:color w:val="C00000"/>
          <w:spacing w:val="9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C00000"/>
          <w:spacing w:val="0"/>
          <w:w w:val="99"/>
          <w:sz w:val="32"/>
          <w:szCs w:val="32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ndara" w:hAnsi="Candara" w:eastAsia="Candara" w:ascii="Candara"/>
          <w:sz w:val="22"/>
          <w:szCs w:val="22"/>
        </w:rPr>
        <w:jc w:val="center"/>
        <w:spacing w:lineRule="auto" w:line="455"/>
        <w:ind w:left="2126" w:right="2126"/>
      </w:pPr>
      <w:r>
        <w:rPr>
          <w:rFonts w:cs="Candara" w:hAnsi="Candara" w:eastAsia="Candara" w:ascii="Candara"/>
          <w:b/>
          <w:color w:val="001F5F"/>
          <w:spacing w:val="0"/>
          <w:w w:val="100"/>
          <w:sz w:val="22"/>
          <w:szCs w:val="22"/>
        </w:rPr>
        <w:t>V</w:t>
      </w:r>
      <w:r>
        <w:rPr>
          <w:rFonts w:cs="Candara" w:hAnsi="Candara" w:eastAsia="Candara" w:ascii="Candara"/>
          <w:b/>
          <w:color w:val="001F5F"/>
          <w:spacing w:val="-1"/>
          <w:w w:val="100"/>
          <w:sz w:val="22"/>
          <w:szCs w:val="22"/>
        </w:rPr>
        <w:t>I</w:t>
      </w:r>
      <w:r>
        <w:rPr>
          <w:rFonts w:cs="Candara" w:hAnsi="Candara" w:eastAsia="Candara" w:ascii="Candara"/>
          <w:b/>
          <w:color w:val="001F5F"/>
          <w:spacing w:val="1"/>
          <w:w w:val="100"/>
          <w:sz w:val="22"/>
          <w:szCs w:val="22"/>
        </w:rPr>
        <w:t>E</w:t>
      </w:r>
      <w:r>
        <w:rPr>
          <w:rFonts w:cs="Candara" w:hAnsi="Candara" w:eastAsia="Candara" w:ascii="Candara"/>
          <w:b/>
          <w:color w:val="001F5F"/>
          <w:spacing w:val="-1"/>
          <w:w w:val="100"/>
          <w:sz w:val="22"/>
          <w:szCs w:val="22"/>
        </w:rPr>
        <w:t>T</w:t>
      </w:r>
      <w:r>
        <w:rPr>
          <w:rFonts w:cs="Candara" w:hAnsi="Candara" w:eastAsia="Candara" w:ascii="Candara"/>
          <w:b/>
          <w:color w:val="001F5F"/>
          <w:spacing w:val="0"/>
          <w:w w:val="100"/>
          <w:sz w:val="22"/>
          <w:szCs w:val="22"/>
        </w:rPr>
        <w:t>NA</w:t>
      </w:r>
      <w:r>
        <w:rPr>
          <w:rFonts w:cs="Candara" w:hAnsi="Candara" w:eastAsia="Candara" w:ascii="Candara"/>
          <w:b/>
          <w:color w:val="001F5F"/>
          <w:spacing w:val="-1"/>
          <w:w w:val="100"/>
          <w:sz w:val="22"/>
          <w:szCs w:val="22"/>
        </w:rPr>
        <w:t>M</w:t>
      </w:r>
      <w:r>
        <w:rPr>
          <w:rFonts w:cs="Candara" w:hAnsi="Candara" w:eastAsia="Candara" w:ascii="Candara"/>
          <w:b/>
          <w:color w:val="001F5F"/>
          <w:spacing w:val="1"/>
          <w:w w:val="100"/>
          <w:sz w:val="22"/>
          <w:szCs w:val="22"/>
        </w:rPr>
        <w:t>E</w:t>
      </w:r>
      <w:r>
        <w:rPr>
          <w:rFonts w:cs="Candara" w:hAnsi="Candara" w:eastAsia="Candara" w:ascii="Candara"/>
          <w:b/>
          <w:color w:val="001F5F"/>
          <w:spacing w:val="-3"/>
          <w:w w:val="100"/>
          <w:sz w:val="22"/>
          <w:szCs w:val="22"/>
        </w:rPr>
        <w:t>S</w:t>
      </w:r>
      <w:r>
        <w:rPr>
          <w:rFonts w:cs="Candara" w:hAnsi="Candara" w:eastAsia="Candara" w:ascii="Candara"/>
          <w:b/>
          <w:color w:val="001F5F"/>
          <w:spacing w:val="0"/>
          <w:w w:val="100"/>
          <w:sz w:val="22"/>
          <w:szCs w:val="22"/>
        </w:rPr>
        <w:t>E</w:t>
      </w:r>
      <w:r>
        <w:rPr>
          <w:rFonts w:cs="Candara" w:hAnsi="Candara" w:eastAsia="Candara" w:ascii="Candara"/>
          <w:b/>
          <w:color w:val="001F5F"/>
          <w:spacing w:val="1"/>
          <w:w w:val="100"/>
          <w:sz w:val="22"/>
          <w:szCs w:val="22"/>
        </w:rPr>
        <w:t> </w:t>
      </w:r>
      <w:r>
        <w:rPr>
          <w:rFonts w:cs="Candara" w:hAnsi="Candara" w:eastAsia="Candara" w:ascii="Candara"/>
          <w:b/>
          <w:color w:val="001F5F"/>
          <w:spacing w:val="0"/>
          <w:w w:val="100"/>
          <w:sz w:val="22"/>
          <w:szCs w:val="22"/>
        </w:rPr>
        <w:t>O</w:t>
      </w:r>
      <w:r>
        <w:rPr>
          <w:rFonts w:cs="Candara" w:hAnsi="Candara" w:eastAsia="Candara" w:ascii="Candara"/>
          <w:b/>
          <w:color w:val="001F5F"/>
          <w:spacing w:val="-3"/>
          <w:w w:val="100"/>
          <w:sz w:val="22"/>
          <w:szCs w:val="22"/>
        </w:rPr>
        <w:t>N</w:t>
      </w:r>
      <w:r>
        <w:rPr>
          <w:rFonts w:cs="Candara" w:hAnsi="Candara" w:eastAsia="Candara" w:ascii="Candara"/>
          <w:b/>
          <w:color w:val="001F5F"/>
          <w:spacing w:val="1"/>
          <w:w w:val="100"/>
          <w:sz w:val="22"/>
          <w:szCs w:val="22"/>
        </w:rPr>
        <w:t>L</w:t>
      </w:r>
      <w:r>
        <w:rPr>
          <w:rFonts w:cs="Candara" w:hAnsi="Candara" w:eastAsia="Candara" w:ascii="Candara"/>
          <w:b/>
          <w:color w:val="001F5F"/>
          <w:spacing w:val="0"/>
          <w:w w:val="100"/>
          <w:sz w:val="22"/>
          <w:szCs w:val="22"/>
        </w:rPr>
        <w:t>Y</w:t>
      </w:r>
      <w:r>
        <w:rPr>
          <w:rFonts w:cs="Candara" w:hAnsi="Candara" w:eastAsia="Candara" w:ascii="Candara"/>
          <w:b/>
          <w:color w:val="001F5F"/>
          <w:spacing w:val="0"/>
          <w:w w:val="100"/>
          <w:sz w:val="22"/>
          <w:szCs w:val="22"/>
        </w:rPr>
        <w:t> </w:t>
      </w:r>
      <w:r>
        <w:rPr>
          <w:rFonts w:cs="Candara" w:hAnsi="Candara" w:eastAsia="Candara" w:ascii="Candara"/>
          <w:b/>
          <w:color w:val="001F5F"/>
          <w:spacing w:val="-1"/>
          <w:w w:val="100"/>
          <w:sz w:val="22"/>
          <w:szCs w:val="22"/>
        </w:rPr>
        <w:t>T</w:t>
      </w:r>
      <w:r>
        <w:rPr>
          <w:rFonts w:cs="Candara" w:hAnsi="Candara" w:eastAsia="Candara" w:ascii="Candara"/>
          <w:b/>
          <w:color w:val="001F5F"/>
          <w:spacing w:val="1"/>
          <w:w w:val="100"/>
          <w:sz w:val="22"/>
          <w:szCs w:val="22"/>
        </w:rPr>
        <w:t>I</w:t>
      </w:r>
      <w:r>
        <w:rPr>
          <w:rFonts w:cs="Candara" w:hAnsi="Candara" w:eastAsia="Candara" w:ascii="Candara"/>
          <w:b/>
          <w:color w:val="001F5F"/>
          <w:spacing w:val="1"/>
          <w:w w:val="100"/>
          <w:sz w:val="22"/>
          <w:szCs w:val="22"/>
        </w:rPr>
        <w:t>Ế</w:t>
      </w:r>
      <w:r>
        <w:rPr>
          <w:rFonts w:cs="Candara" w:hAnsi="Candara" w:eastAsia="Candara" w:ascii="Candara"/>
          <w:b/>
          <w:color w:val="001F5F"/>
          <w:spacing w:val="0"/>
          <w:w w:val="100"/>
          <w:sz w:val="22"/>
          <w:szCs w:val="22"/>
        </w:rPr>
        <w:t>NG</w:t>
      </w:r>
      <w:r>
        <w:rPr>
          <w:rFonts w:cs="Candara" w:hAnsi="Candara" w:eastAsia="Candara" w:ascii="Candara"/>
          <w:b/>
          <w:color w:val="001F5F"/>
          <w:spacing w:val="-2"/>
          <w:w w:val="100"/>
          <w:sz w:val="22"/>
          <w:szCs w:val="22"/>
        </w:rPr>
        <w:t> </w:t>
      </w:r>
      <w:r>
        <w:rPr>
          <w:rFonts w:cs="Candara" w:hAnsi="Candara" w:eastAsia="Candara" w:ascii="Candara"/>
          <w:b/>
          <w:color w:val="001F5F"/>
          <w:spacing w:val="0"/>
          <w:w w:val="100"/>
          <w:sz w:val="22"/>
          <w:szCs w:val="22"/>
        </w:rPr>
        <w:t>V</w:t>
      </w:r>
      <w:r>
        <w:rPr>
          <w:rFonts w:cs="Candara" w:hAnsi="Candara" w:eastAsia="Candara" w:ascii="Candara"/>
          <w:b/>
          <w:color w:val="001F5F"/>
          <w:spacing w:val="-2"/>
          <w:w w:val="100"/>
          <w:sz w:val="22"/>
          <w:szCs w:val="22"/>
        </w:rPr>
        <w:t>I</w:t>
      </w:r>
      <w:r>
        <w:rPr>
          <w:rFonts w:cs="Candara" w:hAnsi="Candara" w:eastAsia="Candara" w:ascii="Candara"/>
          <w:b/>
          <w:color w:val="001F5F"/>
          <w:spacing w:val="1"/>
          <w:w w:val="100"/>
          <w:sz w:val="22"/>
          <w:szCs w:val="22"/>
        </w:rPr>
        <w:t>Ệ</w:t>
      </w:r>
      <w:r>
        <w:rPr>
          <w:rFonts w:cs="Candara" w:hAnsi="Candara" w:eastAsia="Candara" w:ascii="Candara"/>
          <w:b/>
          <w:color w:val="001F5F"/>
          <w:spacing w:val="0"/>
          <w:w w:val="100"/>
          <w:sz w:val="22"/>
          <w:szCs w:val="22"/>
        </w:rPr>
        <w:t>T</w:t>
      </w:r>
      <w:r>
        <w:rPr>
          <w:rFonts w:cs="Candara" w:hAnsi="Candara" w:eastAsia="Candara" w:ascii="Candara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Segoe UI" w:hAnsi="Segoe UI" w:eastAsia="Segoe UI" w:ascii="Segoe UI"/>
          <w:sz w:val="18"/>
          <w:szCs w:val="18"/>
        </w:rPr>
        <w:jc w:val="center"/>
        <w:ind w:left="2099" w:right="2122"/>
        <w:sectPr>
          <w:pgSz w:w="8400" w:h="11920"/>
          <w:pgMar w:top="1080" w:bottom="280" w:left="1140" w:right="1140"/>
        </w:sectPr>
      </w:pPr>
      <w:r>
        <w:rPr>
          <w:rFonts w:cs="Segoe UI" w:hAnsi="Segoe UI" w:eastAsia="Segoe UI" w:ascii="Segoe UI"/>
          <w:b/>
          <w:color w:val="E26C09"/>
          <w:sz w:val="18"/>
          <w:szCs w:val="18"/>
        </w:rPr>
        <w:t>h</w:t>
      </w:r>
      <w:r>
        <w:rPr>
          <w:rFonts w:cs="Segoe UI" w:hAnsi="Segoe UI" w:eastAsia="Segoe UI" w:ascii="Segoe UI"/>
          <w:b/>
          <w:color w:val="E26C09"/>
          <w:spacing w:val="-31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o</w:t>
      </w:r>
      <w:r>
        <w:rPr>
          <w:rFonts w:cs="Segoe UI" w:hAnsi="Segoe UI" w:eastAsia="Segoe UI" w:ascii="Segoe UI"/>
          <w:b/>
          <w:color w:val="E26C09"/>
          <w:spacing w:val="-30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n</w:t>
      </w:r>
      <w:r>
        <w:rPr>
          <w:rFonts w:cs="Segoe UI" w:hAnsi="Segoe UI" w:eastAsia="Segoe UI" w:ascii="Segoe UI"/>
          <w:b/>
          <w:color w:val="E26C09"/>
          <w:spacing w:val="-29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g</w:t>
      </w:r>
      <w:r>
        <w:rPr>
          <w:rFonts w:cs="Segoe UI" w:hAnsi="Segoe UI" w:eastAsia="Segoe UI" w:ascii="Segoe UI"/>
          <w:b/>
          <w:color w:val="E26C09"/>
          <w:spacing w:val="-29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n</w:t>
      </w:r>
      <w:r>
        <w:rPr>
          <w:rFonts w:cs="Segoe UI" w:hAnsi="Segoe UI" w:eastAsia="Segoe UI" w:ascii="Segoe UI"/>
          <w:b/>
          <w:color w:val="E26C09"/>
          <w:spacing w:val="-31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h</w:t>
      </w:r>
      <w:r>
        <w:rPr>
          <w:rFonts w:cs="Segoe UI" w:hAnsi="Segoe UI" w:eastAsia="Segoe UI" w:ascii="Segoe UI"/>
          <w:b/>
          <w:color w:val="E26C09"/>
          <w:spacing w:val="-28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u</w:t>
      </w:r>
      <w:r>
        <w:rPr>
          <w:rFonts w:cs="Segoe UI" w:hAnsi="Segoe UI" w:eastAsia="Segoe UI" w:ascii="Segoe UI"/>
          <w:b/>
          <w:color w:val="E26C09"/>
          <w:spacing w:val="-28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-</w:t>
      </w:r>
      <w:r>
        <w:rPr>
          <w:rFonts w:cs="Segoe UI" w:hAnsi="Segoe UI" w:eastAsia="Segoe UI" w:ascii="Segoe UI"/>
          <w:b/>
          <w:color w:val="E26C09"/>
          <w:spacing w:val="-31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a</w:t>
      </w:r>
      <w:r>
        <w:rPr>
          <w:rFonts w:cs="Segoe UI" w:hAnsi="Segoe UI" w:eastAsia="Segoe UI" w:ascii="Segoe UI"/>
          <w:b/>
          <w:color w:val="E26C09"/>
          <w:spacing w:val="-29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r</w:t>
      </w:r>
      <w:r>
        <w:rPr>
          <w:rFonts w:cs="Segoe UI" w:hAnsi="Segoe UI" w:eastAsia="Segoe UI" w:ascii="Segoe UI"/>
          <w:b/>
          <w:color w:val="E26C09"/>
          <w:spacing w:val="-30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c</w:t>
      </w:r>
      <w:r>
        <w:rPr>
          <w:rFonts w:cs="Segoe UI" w:hAnsi="Segoe UI" w:eastAsia="Segoe UI" w:ascii="Segoe UI"/>
          <w:b/>
          <w:color w:val="E26C09"/>
          <w:spacing w:val="-30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h</w:t>
      </w:r>
      <w:r>
        <w:rPr>
          <w:rFonts w:cs="Segoe UI" w:hAnsi="Segoe UI" w:eastAsia="Segoe UI" w:ascii="Segoe UI"/>
          <w:b/>
          <w:color w:val="E26C09"/>
          <w:spacing w:val="-28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i</w:t>
      </w:r>
      <w:r>
        <w:rPr>
          <w:rFonts w:cs="Segoe UI" w:hAnsi="Segoe UI" w:eastAsia="Segoe UI" w:ascii="Segoe UI"/>
          <w:b/>
          <w:color w:val="E26C09"/>
          <w:spacing w:val="-31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v</w:t>
      </w:r>
      <w:r>
        <w:rPr>
          <w:rFonts w:cs="Segoe UI" w:hAnsi="Segoe UI" w:eastAsia="Segoe UI" w:ascii="Segoe UI"/>
          <w:b/>
          <w:color w:val="E26C09"/>
          <w:spacing w:val="-30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sz w:val="18"/>
          <w:szCs w:val="18"/>
        </w:rPr>
        <w:t>e</w:t>
      </w:r>
      <w:r>
        <w:rPr>
          <w:rFonts w:cs="Segoe UI" w:hAnsi="Segoe UI" w:eastAsia="Segoe UI" w:ascii="Segoe UI"/>
          <w:b/>
          <w:color w:val="E26C09"/>
          <w:spacing w:val="-30"/>
          <w:sz w:val="18"/>
          <w:szCs w:val="18"/>
        </w:rPr>
        <w:t> </w:t>
      </w:r>
      <w:r>
        <w:rPr>
          <w:rFonts w:cs="Segoe UI" w:hAnsi="Segoe UI" w:eastAsia="Segoe UI" w:ascii="Segoe UI"/>
          <w:b/>
          <w:color w:val="E26C09"/>
          <w:spacing w:val="0"/>
          <w:w w:val="100"/>
          <w:sz w:val="18"/>
          <w:szCs w:val="18"/>
        </w:rPr>
        <w:t>s</w:t>
      </w:r>
      <w:r>
        <w:rPr>
          <w:rFonts w:cs="Segoe UI" w:hAnsi="Segoe UI" w:eastAsia="Segoe UI" w:ascii="Segoe U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8"/>
          <w:szCs w:val="18"/>
        </w:rPr>
        <w:jc w:val="center"/>
        <w:spacing w:before="28"/>
        <w:ind w:left="605" w:right="3718"/>
      </w:pPr>
      <w:r>
        <w:pict>
          <v:shape type="#_x0000_t75" style="position:absolute;margin-left:44.05pt;margin-top:-11.7817pt;width:17.1pt;height:22.1pt;mso-position-horizontal-relative:page;mso-position-vertical-relative:paragraph;z-index:-491">
            <v:imagedata o:title="" r:id="rId10"/>
          </v:shape>
        </w:pict>
      </w:r>
      <w:r>
        <w:rPr>
          <w:rFonts w:cs="Verdana" w:hAnsi="Verdana" w:eastAsia="Verdana" w:ascii="Verdana"/>
          <w:b/>
          <w:color w:val="C65F09"/>
          <w:sz w:val="18"/>
          <w:szCs w:val="18"/>
        </w:rPr>
        <w:t>h</w:t>
      </w:r>
      <w:r>
        <w:rPr>
          <w:rFonts w:cs="Verdana" w:hAnsi="Verdana" w:eastAsia="Verdana" w:ascii="Verdana"/>
          <w:b/>
          <w:color w:val="C65F09"/>
          <w:spacing w:val="-41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o</w:t>
      </w:r>
      <w:r>
        <w:rPr>
          <w:rFonts w:cs="Verdana" w:hAnsi="Verdana" w:eastAsia="Verdana" w:ascii="Verdana"/>
          <w:b/>
          <w:color w:val="C65F09"/>
          <w:spacing w:val="-41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n</w:t>
      </w:r>
      <w:r>
        <w:rPr>
          <w:rFonts w:cs="Verdana" w:hAnsi="Verdana" w:eastAsia="Verdana" w:ascii="Verdana"/>
          <w:b/>
          <w:color w:val="C65F09"/>
          <w:spacing w:val="-41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g</w:t>
      </w:r>
      <w:r>
        <w:rPr>
          <w:rFonts w:cs="Verdana" w:hAnsi="Verdana" w:eastAsia="Verdana" w:ascii="Verdana"/>
          <w:b/>
          <w:color w:val="C65F09"/>
          <w:spacing w:val="-43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n</w:t>
      </w:r>
      <w:r>
        <w:rPr>
          <w:rFonts w:cs="Verdana" w:hAnsi="Verdana" w:eastAsia="Verdana" w:ascii="Verdana"/>
          <w:b/>
          <w:color w:val="C65F09"/>
          <w:spacing w:val="-41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h</w:t>
      </w:r>
      <w:r>
        <w:rPr>
          <w:rFonts w:cs="Verdana" w:hAnsi="Verdana" w:eastAsia="Verdana" w:ascii="Verdana"/>
          <w:b/>
          <w:color w:val="C65F09"/>
          <w:spacing w:val="-41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u</w:t>
      </w:r>
      <w:r>
        <w:rPr>
          <w:rFonts w:cs="Verdana" w:hAnsi="Verdana" w:eastAsia="Verdana" w:ascii="Verdana"/>
          <w:b/>
          <w:color w:val="C65F09"/>
          <w:spacing w:val="-42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-</w:t>
      </w:r>
      <w:r>
        <w:rPr>
          <w:rFonts w:cs="Verdana" w:hAnsi="Verdana" w:eastAsia="Verdana" w:ascii="Verdana"/>
          <w:b/>
          <w:color w:val="C65F09"/>
          <w:spacing w:val="-40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a</w:t>
      </w:r>
      <w:r>
        <w:rPr>
          <w:rFonts w:cs="Verdana" w:hAnsi="Verdana" w:eastAsia="Verdana" w:ascii="Verdana"/>
          <w:b/>
          <w:color w:val="C65F09"/>
          <w:spacing w:val="-43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r</w:t>
      </w:r>
      <w:r>
        <w:rPr>
          <w:rFonts w:cs="Verdana" w:hAnsi="Verdana" w:eastAsia="Verdana" w:ascii="Verdana"/>
          <w:b/>
          <w:color w:val="C65F09"/>
          <w:spacing w:val="-41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c</w:t>
      </w:r>
      <w:r>
        <w:rPr>
          <w:rFonts w:cs="Verdana" w:hAnsi="Verdana" w:eastAsia="Verdana" w:ascii="Verdana"/>
          <w:b/>
          <w:color w:val="C65F09"/>
          <w:spacing w:val="-40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h</w:t>
      </w:r>
      <w:r>
        <w:rPr>
          <w:rFonts w:cs="Verdana" w:hAnsi="Verdana" w:eastAsia="Verdana" w:ascii="Verdana"/>
          <w:b/>
          <w:color w:val="C65F09"/>
          <w:spacing w:val="-43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i</w:t>
      </w:r>
      <w:r>
        <w:rPr>
          <w:rFonts w:cs="Verdana" w:hAnsi="Verdana" w:eastAsia="Verdana" w:ascii="Verdana"/>
          <w:b/>
          <w:color w:val="C65F09"/>
          <w:spacing w:val="-42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v</w:t>
      </w:r>
      <w:r>
        <w:rPr>
          <w:rFonts w:cs="Verdana" w:hAnsi="Verdana" w:eastAsia="Verdana" w:ascii="Verdana"/>
          <w:b/>
          <w:color w:val="C65F09"/>
          <w:spacing w:val="-42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sz w:val="18"/>
          <w:szCs w:val="18"/>
        </w:rPr>
        <w:t>e</w:t>
      </w:r>
      <w:r>
        <w:rPr>
          <w:rFonts w:cs="Verdana" w:hAnsi="Verdana" w:eastAsia="Verdana" w:ascii="Verdana"/>
          <w:b/>
          <w:color w:val="C65F09"/>
          <w:spacing w:val="-42"/>
          <w:sz w:val="18"/>
          <w:szCs w:val="18"/>
        </w:rPr>
        <w:t> </w:t>
      </w:r>
      <w:r>
        <w:rPr>
          <w:rFonts w:cs="Verdana" w:hAnsi="Verdana" w:eastAsia="Verdana" w:ascii="Verdana"/>
          <w:b/>
          <w:color w:val="C65F09"/>
          <w:spacing w:val="0"/>
          <w:w w:val="100"/>
          <w:sz w:val="18"/>
          <w:szCs w:val="18"/>
        </w:rPr>
        <w:t>s</w:t>
      </w:r>
      <w:r>
        <w:rPr>
          <w:rFonts w:cs="Verdana" w:hAnsi="Verdana" w:eastAsia="Verdana" w:ascii="Verdana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2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ản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iệ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ử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6" w:lineRule="auto" w:line="263"/>
        <w:ind w:left="112" w:right="364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FREE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OK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FOR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Ố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KHÔ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ÁN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2"/>
      </w:pPr>
      <w:r>
        <w:rPr>
          <w:rFonts w:cs="Calibri" w:hAnsi="Calibri" w:eastAsia="Calibri" w:ascii="Calibri"/>
          <w:spacing w:val="7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ử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ớ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ệ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ê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ộ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8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2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tes: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86"/>
        <w:ind w:left="112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ệ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ều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ể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trì.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Candara" w:hAnsi="Candara" w:eastAsia="Candara" w:ascii="Candara"/>
          <w:sz w:val="20"/>
          <w:szCs w:val="20"/>
        </w:rPr>
        <w:jc w:val="left"/>
        <w:ind w:left="112"/>
      </w:pPr>
      <w:r>
        <w:rPr>
          <w:rFonts w:cs="Candara" w:hAnsi="Candara" w:eastAsia="Candara" w:ascii="Candara"/>
          <w:spacing w:val="1"/>
          <w:w w:val="100"/>
          <w:sz w:val="20"/>
          <w:szCs w:val="20"/>
        </w:rPr>
        <w:t>F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r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o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m</w:t>
      </w:r>
      <w:r>
        <w:rPr>
          <w:rFonts w:cs="Candara" w:hAnsi="Candara" w:eastAsia="Candara" w:ascii="Candara"/>
          <w:spacing w:val="-4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F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P</w:t>
      </w:r>
      <w:r>
        <w:rPr>
          <w:rFonts w:cs="Candara" w:hAnsi="Candara" w:eastAsia="Candara" w:ascii="Candara"/>
          <w:spacing w:val="3"/>
          <w:w w:val="100"/>
          <w:sz w:val="20"/>
          <w:szCs w:val="20"/>
        </w:rPr>
        <w:t>M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T</w:t>
      </w:r>
      <w:r>
        <w:rPr>
          <w:rFonts w:cs="Candara" w:hAnsi="Candara" w:eastAsia="Candara" w:ascii="Candara"/>
          <w:spacing w:val="-6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2"/>
          <w:w w:val="100"/>
          <w:sz w:val="20"/>
          <w:szCs w:val="20"/>
        </w:rPr>
        <w:t>E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S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S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EN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T</w:t>
      </w:r>
      <w:r>
        <w:rPr>
          <w:rFonts w:cs="Candara" w:hAnsi="Candara" w:eastAsia="Candara" w:ascii="Candara"/>
          <w:spacing w:val="2"/>
          <w:w w:val="100"/>
          <w:sz w:val="20"/>
          <w:szCs w:val="20"/>
        </w:rPr>
        <w:t>I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AL</w:t>
      </w:r>
      <w:r>
        <w:rPr>
          <w:rFonts w:cs="Candara" w:hAnsi="Candara" w:eastAsia="Candara" w:ascii="Candara"/>
          <w:spacing w:val="-9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P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R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A</w:t>
      </w:r>
      <w:r>
        <w:rPr>
          <w:rFonts w:cs="Candara" w:hAnsi="Candara" w:eastAsia="Candara" w:ascii="Candara"/>
          <w:spacing w:val="3"/>
          <w:w w:val="100"/>
          <w:sz w:val="20"/>
          <w:szCs w:val="20"/>
        </w:rPr>
        <w:t>Y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E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R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S</w:t>
      </w:r>
      <w:r>
        <w:rPr>
          <w:rFonts w:cs="Candara" w:hAnsi="Candara" w:eastAsia="Candara" w:ascii="Candara"/>
          <w:spacing w:val="-7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V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O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L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.</w:t>
      </w:r>
      <w:r>
        <w:rPr>
          <w:rFonts w:cs="Candara" w:hAnsi="Candara" w:eastAsia="Candara" w:ascii="Candara"/>
          <w:spacing w:val="-4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1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</w:r>
    </w:p>
    <w:p>
      <w:pPr>
        <w:rPr>
          <w:rFonts w:cs="Candara" w:hAnsi="Candara" w:eastAsia="Candara" w:ascii="Candara"/>
          <w:sz w:val="20"/>
          <w:szCs w:val="20"/>
        </w:rPr>
        <w:jc w:val="left"/>
        <w:spacing w:before="24"/>
        <w:ind w:left="112"/>
      </w:pPr>
      <w:r>
        <w:rPr>
          <w:rFonts w:cs="Candara" w:hAnsi="Candara" w:eastAsia="Candara" w:ascii="Candara"/>
          <w:spacing w:val="0"/>
          <w:w w:val="100"/>
          <w:sz w:val="20"/>
          <w:szCs w:val="20"/>
        </w:rPr>
        <w:t>T</w:t>
      </w:r>
      <w:r>
        <w:rPr>
          <w:rFonts w:cs="Candara" w:hAnsi="Candara" w:eastAsia="Candara" w:ascii="Candara"/>
          <w:spacing w:val="-2"/>
          <w:w w:val="100"/>
          <w:sz w:val="20"/>
          <w:szCs w:val="20"/>
        </w:rPr>
        <w:t>r</w:t>
      </w:r>
      <w:r>
        <w:rPr>
          <w:rFonts w:cs="Candara" w:hAnsi="Candara" w:eastAsia="Candara" w:ascii="Candara"/>
          <w:spacing w:val="2"/>
          <w:w w:val="100"/>
          <w:sz w:val="20"/>
          <w:szCs w:val="20"/>
        </w:rPr>
        <w:t>í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c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h</w:t>
      </w:r>
      <w:r>
        <w:rPr>
          <w:rFonts w:cs="Candara" w:hAnsi="Candara" w:eastAsia="Candara" w:ascii="Candara"/>
          <w:spacing w:val="-4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N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ghi</w:t>
      </w:r>
      <w:r>
        <w:rPr>
          <w:rFonts w:cs="Candara" w:hAnsi="Candara" w:eastAsia="Candara" w:ascii="Candara"/>
          <w:spacing w:val="-2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Th</w:t>
      </w:r>
      <w:r>
        <w:rPr>
          <w:rFonts w:cs="Candara" w:hAnsi="Candara" w:eastAsia="Candara" w:ascii="Candara"/>
          <w:spacing w:val="2"/>
          <w:w w:val="100"/>
          <w:sz w:val="20"/>
          <w:szCs w:val="20"/>
        </w:rPr>
        <w:t>ứ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c</w:t>
      </w:r>
      <w:r>
        <w:rPr>
          <w:rFonts w:cs="Candara" w:hAnsi="Candara" w:eastAsia="Candara" w:ascii="Candara"/>
          <w:spacing w:val="-5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2"/>
          <w:w w:val="100"/>
          <w:sz w:val="20"/>
          <w:szCs w:val="20"/>
        </w:rPr>
        <w:t>T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ụ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ng</w:t>
      </w:r>
      <w:r>
        <w:rPr>
          <w:rFonts w:cs="Candara" w:hAnsi="Candara" w:eastAsia="Candara" w:ascii="Candara"/>
          <w:spacing w:val="-4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Ni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ệ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m</w:t>
      </w:r>
      <w:r>
        <w:rPr>
          <w:rFonts w:cs="Candara" w:hAnsi="Candara" w:eastAsia="Candara" w:ascii="Candara"/>
          <w:spacing w:val="-3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3"/>
          <w:w w:val="100"/>
          <w:sz w:val="20"/>
          <w:szCs w:val="20"/>
        </w:rPr>
        <w:t>F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PMT</w:t>
      </w:r>
      <w:r>
        <w:rPr>
          <w:rFonts w:cs="Candara" w:hAnsi="Candara" w:eastAsia="Candara" w:ascii="Candara"/>
          <w:spacing w:val="-5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-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2"/>
          <w:w w:val="100"/>
          <w:sz w:val="20"/>
          <w:szCs w:val="20"/>
        </w:rPr>
        <w:t>T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ẬP</w:t>
      </w:r>
      <w:r>
        <w:rPr>
          <w:rFonts w:cs="Candara" w:hAnsi="Candara" w:eastAsia="Candara" w:ascii="Candara"/>
          <w:spacing w:val="-3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1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2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ệt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ồ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86"/>
        <w:ind w:left="112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86"/>
        <w:ind w:left="112"/>
        <w:sectPr>
          <w:pgSz w:w="8400" w:h="11920"/>
          <w:pgMar w:top="1080" w:bottom="280" w:left="740" w:right="1140"/>
        </w:sectPr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ồ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ớ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ợ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bồ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7"/>
        <w:ind w:left="2514" w:right="2514"/>
      </w:pP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ô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Phu</w:t>
      </w:r>
      <w:r>
        <w:rPr>
          <w:rFonts w:cs="Calibri" w:hAnsi="Calibri" w:eastAsia="Calibri" w:ascii="Calibri"/>
          <w:b/>
          <w:color w:val="E26C09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color w:val="E26C09"/>
          <w:spacing w:val="-2"/>
          <w:w w:val="100"/>
          <w:sz w:val="24"/>
          <w:szCs w:val="24"/>
        </w:rPr>
        <w:t>á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ndara" w:hAnsi="Candara" w:eastAsia="Candara" w:ascii="Candara"/>
          <w:sz w:val="22"/>
          <w:szCs w:val="22"/>
        </w:rPr>
        <w:jc w:val="both"/>
        <w:ind w:left="111" w:right="1968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1.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ú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ị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U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ế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o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ời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Vệ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S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Buổi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S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  <w:t>á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</w:rPr>
      </w:r>
      <w:r>
        <w:rPr>
          <w:rFonts w:cs="Candara" w:hAnsi="Candara" w:eastAsia="Candara" w:ascii="Candara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3"/>
        <w:ind w:left="111" w:right="74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ổi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mặt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súc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miệng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ể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iễm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4" w:lineRule="auto" w:line="275"/>
        <w:ind w:left="394" w:right="62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đỉnh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thì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ỳ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rót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thân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ễ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63"/>
        <w:ind w:left="111" w:right="71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tưở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tưở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vệ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ỡi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đó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súc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miệng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ế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tắm</w:t>
      </w:r>
      <w:r>
        <w:rPr>
          <w:rFonts w:cs="Calibri" w:hAnsi="Calibri" w:eastAsia="Calibri" w:ascii="Calibri"/>
          <w:i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thì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tắm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ởng,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vừa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Candara" w:hAnsi="Candara" w:eastAsia="Candara" w:ascii="Candara"/>
          <w:sz w:val="20"/>
          <w:szCs w:val="20"/>
        </w:rPr>
        <w:jc w:val="both"/>
        <w:ind w:left="111" w:right="522"/>
      </w:pP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OM</w:t>
      </w:r>
      <w:r>
        <w:rPr>
          <w:rFonts w:cs="Candara" w:hAnsi="Candara" w:eastAsia="Candara" w:ascii="Candara"/>
          <w:b/>
          <w:spacing w:val="-2"/>
          <w:w w:val="100"/>
          <w:sz w:val="20"/>
          <w:szCs w:val="20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R</w:t>
      </w:r>
      <w:r>
        <w:rPr>
          <w:rFonts w:cs="Candara" w:hAnsi="Candara" w:eastAsia="Candara" w:ascii="Candara"/>
          <w:b/>
          <w:spacing w:val="3"/>
          <w:w w:val="100"/>
          <w:sz w:val="20"/>
          <w:szCs w:val="20"/>
        </w:rPr>
        <w:t>Y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M</w:t>
      </w:r>
      <w:r>
        <w:rPr>
          <w:rFonts w:cs="Candara" w:hAnsi="Candara" w:eastAsia="Candara" w:ascii="Candara"/>
          <w:b/>
          <w:spacing w:val="-7"/>
          <w:w w:val="100"/>
          <w:sz w:val="20"/>
          <w:szCs w:val="20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0"/>
          <w:szCs w:val="20"/>
        </w:rPr>
        <w:t>S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I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R</w:t>
      </w:r>
      <w:r>
        <w:rPr>
          <w:rFonts w:cs="Candara" w:hAnsi="Candara" w:eastAsia="Candara" w:ascii="Candara"/>
          <w:b/>
          <w:spacing w:val="2"/>
          <w:w w:val="100"/>
          <w:sz w:val="20"/>
          <w:szCs w:val="20"/>
        </w:rPr>
        <w:t>K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M</w:t>
      </w:r>
      <w:r>
        <w:rPr>
          <w:rFonts w:cs="Candara" w:hAnsi="Candara" w:eastAsia="Candara" w:ascii="Candara"/>
          <w:b/>
          <w:spacing w:val="-7"/>
          <w:w w:val="100"/>
          <w:sz w:val="20"/>
          <w:szCs w:val="20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0"/>
          <w:szCs w:val="20"/>
        </w:rPr>
        <w:t>B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IM</w:t>
      </w:r>
      <w:r>
        <w:rPr>
          <w:rFonts w:cs="Candara" w:hAnsi="Candara" w:eastAsia="Candara" w:ascii="Candara"/>
          <w:b/>
          <w:spacing w:val="5"/>
          <w:w w:val="100"/>
          <w:sz w:val="20"/>
          <w:szCs w:val="20"/>
        </w:rPr>
        <w:t>A</w:t>
      </w:r>
      <w:r>
        <w:rPr>
          <w:rFonts w:cs="Candara" w:hAnsi="Candara" w:eastAsia="Candara" w:ascii="Candara"/>
          <w:b/>
          <w:spacing w:val="2"/>
          <w:w w:val="100"/>
          <w:sz w:val="20"/>
          <w:szCs w:val="20"/>
        </w:rPr>
        <w:t>N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S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E</w:t>
      </w:r>
      <w:r>
        <w:rPr>
          <w:rFonts w:cs="Candara" w:hAnsi="Candara" w:eastAsia="Candara" w:ascii="Candara"/>
          <w:b/>
          <w:spacing w:val="-9"/>
          <w:w w:val="100"/>
          <w:sz w:val="20"/>
          <w:szCs w:val="20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0"/>
          <w:szCs w:val="20"/>
        </w:rPr>
        <w:t>U</w:t>
      </w:r>
      <w:r>
        <w:rPr>
          <w:rFonts w:cs="Candara" w:hAnsi="Candara" w:eastAsia="Candara" w:ascii="Candara"/>
          <w:b/>
          <w:spacing w:val="1"/>
          <w:w w:val="100"/>
          <w:sz w:val="20"/>
          <w:szCs w:val="20"/>
        </w:rPr>
        <w:t>T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S</w:t>
      </w:r>
      <w:r>
        <w:rPr>
          <w:rFonts w:cs="Candara" w:hAnsi="Candara" w:eastAsia="Candara" w:ascii="Candara"/>
          <w:b/>
          <w:spacing w:val="1"/>
          <w:w w:val="100"/>
          <w:sz w:val="20"/>
          <w:szCs w:val="20"/>
        </w:rPr>
        <w:t>U</w:t>
      </w:r>
      <w:r>
        <w:rPr>
          <w:rFonts w:cs="Candara" w:hAnsi="Candara" w:eastAsia="Candara" w:ascii="Candara"/>
          <w:b/>
          <w:spacing w:val="3"/>
          <w:w w:val="100"/>
          <w:sz w:val="20"/>
          <w:szCs w:val="20"/>
        </w:rPr>
        <w:t>M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A</w:t>
      </w:r>
      <w:r>
        <w:rPr>
          <w:rFonts w:cs="Candara" w:hAnsi="Candara" w:eastAsia="Candara" w:ascii="Candara"/>
          <w:b/>
          <w:spacing w:val="-9"/>
          <w:w w:val="100"/>
          <w:sz w:val="20"/>
          <w:szCs w:val="20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M</w:t>
      </w:r>
      <w:r>
        <w:rPr>
          <w:rFonts w:cs="Candara" w:hAnsi="Candara" w:eastAsia="Candara" w:ascii="Candara"/>
          <w:b/>
          <w:spacing w:val="2"/>
          <w:w w:val="100"/>
          <w:sz w:val="20"/>
          <w:szCs w:val="20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A</w:t>
      </w:r>
      <w:r>
        <w:rPr>
          <w:rFonts w:cs="Candara" w:hAnsi="Candara" w:eastAsia="Candara" w:ascii="Candara"/>
          <w:b/>
          <w:spacing w:val="2"/>
          <w:w w:val="100"/>
          <w:sz w:val="20"/>
          <w:szCs w:val="20"/>
        </w:rPr>
        <w:t>K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R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O</w:t>
      </w:r>
      <w:r>
        <w:rPr>
          <w:rFonts w:cs="Candara" w:hAnsi="Candara" w:eastAsia="Candara" w:ascii="Candara"/>
          <w:b/>
          <w:spacing w:val="3"/>
          <w:w w:val="100"/>
          <w:sz w:val="20"/>
          <w:szCs w:val="20"/>
        </w:rPr>
        <w:t>D</w:t>
      </w:r>
      <w:r>
        <w:rPr>
          <w:rFonts w:cs="Candara" w:hAnsi="Candara" w:eastAsia="Candara" w:ascii="Candara"/>
          <w:b/>
          <w:spacing w:val="2"/>
          <w:w w:val="100"/>
          <w:sz w:val="20"/>
          <w:szCs w:val="20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A</w:t>
      </w:r>
      <w:r>
        <w:rPr>
          <w:rFonts w:cs="Candara" w:hAnsi="Candara" w:eastAsia="Candara" w:ascii="Candara"/>
          <w:b/>
          <w:spacing w:val="-14"/>
          <w:w w:val="100"/>
          <w:sz w:val="20"/>
          <w:szCs w:val="20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HUM</w:t>
      </w:r>
      <w:r>
        <w:rPr>
          <w:rFonts w:cs="Candara" w:hAnsi="Candara" w:eastAsia="Candara" w:ascii="Candara"/>
          <w:b/>
          <w:spacing w:val="-3"/>
          <w:w w:val="100"/>
          <w:sz w:val="20"/>
          <w:szCs w:val="20"/>
        </w:rPr>
        <w:t> </w:t>
      </w:r>
      <w:r>
        <w:rPr>
          <w:rFonts w:cs="Candara" w:hAnsi="Candara" w:eastAsia="Candara" w:ascii="Candara"/>
          <w:b/>
          <w:spacing w:val="2"/>
          <w:w w:val="100"/>
          <w:sz w:val="20"/>
          <w:szCs w:val="20"/>
        </w:rPr>
        <w:t>P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0"/>
          <w:szCs w:val="20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0"/>
          <w:szCs w:val="20"/>
        </w:rPr>
        <w:t>T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ndara" w:hAnsi="Candara" w:eastAsia="Candara" w:ascii="Candara"/>
          <w:sz w:val="20"/>
          <w:szCs w:val="20"/>
        </w:rPr>
        <w:jc w:val="both"/>
        <w:ind w:left="111" w:right="400"/>
      </w:pPr>
      <w:r>
        <w:rPr>
          <w:rFonts w:cs="Candara" w:hAnsi="Candara" w:eastAsia="Candara" w:ascii="Candara"/>
          <w:spacing w:val="1"/>
          <w:w w:val="100"/>
          <w:sz w:val="20"/>
          <w:szCs w:val="20"/>
        </w:rPr>
        <w:t>Ô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M</w:t>
      </w:r>
      <w:r>
        <w:rPr>
          <w:rFonts w:cs="Candara" w:hAnsi="Candara" w:eastAsia="Candara" w:ascii="Candara"/>
          <w:spacing w:val="-3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A-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R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I-AM</w:t>
      </w:r>
      <w:r>
        <w:rPr>
          <w:rFonts w:cs="Candara" w:hAnsi="Candara" w:eastAsia="Candara" w:ascii="Candara"/>
          <w:spacing w:val="-5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S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I</w:t>
      </w:r>
      <w:r>
        <w:rPr>
          <w:rFonts w:cs="Candara" w:hAnsi="Candara" w:eastAsia="Candara" w:ascii="Candara"/>
          <w:spacing w:val="2"/>
          <w:w w:val="100"/>
          <w:sz w:val="20"/>
          <w:szCs w:val="20"/>
        </w:rPr>
        <w:t>Ệ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T</w:t>
      </w:r>
      <w:r>
        <w:rPr>
          <w:rFonts w:cs="Candara" w:hAnsi="Candara" w:eastAsia="Candara" w:ascii="Candara"/>
          <w:spacing w:val="-5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2"/>
          <w:w w:val="100"/>
          <w:sz w:val="20"/>
          <w:szCs w:val="20"/>
        </w:rPr>
        <w:t>K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AM</w:t>
      </w:r>
      <w:r>
        <w:rPr>
          <w:rFonts w:cs="Candara" w:hAnsi="Candara" w:eastAsia="Candara" w:ascii="Candara"/>
          <w:spacing w:val="-4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B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I</w:t>
      </w:r>
      <w:r>
        <w:rPr>
          <w:rFonts w:cs="Candara" w:hAnsi="Candara" w:eastAsia="Candara" w:ascii="Candara"/>
          <w:spacing w:val="-2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3"/>
          <w:w w:val="100"/>
          <w:sz w:val="20"/>
          <w:szCs w:val="20"/>
        </w:rPr>
        <w:t>M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A</w:t>
      </w:r>
      <w:r>
        <w:rPr>
          <w:rFonts w:cs="Candara" w:hAnsi="Candara" w:eastAsia="Candara" w:ascii="Candara"/>
          <w:spacing w:val="-3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NA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S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Ê</w:t>
      </w:r>
      <w:r>
        <w:rPr>
          <w:rFonts w:cs="Candara" w:hAnsi="Candara" w:eastAsia="Candara" w:ascii="Candara"/>
          <w:spacing w:val="-2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U</w:t>
      </w:r>
      <w:r>
        <w:rPr>
          <w:rFonts w:cs="Candara" w:hAnsi="Candara" w:eastAsia="Candara" w:ascii="Candara"/>
          <w:spacing w:val="4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S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U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MA</w:t>
      </w:r>
      <w:r>
        <w:rPr>
          <w:rFonts w:cs="Candara" w:hAnsi="Candara" w:eastAsia="Candara" w:ascii="Candara"/>
          <w:spacing w:val="-3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2"/>
          <w:w w:val="100"/>
          <w:sz w:val="20"/>
          <w:szCs w:val="20"/>
        </w:rPr>
        <w:t>M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A</w:t>
      </w:r>
      <w:r>
        <w:rPr>
          <w:rFonts w:cs="Candara" w:hAnsi="Candara" w:eastAsia="Candara" w:ascii="Candara"/>
          <w:spacing w:val="-3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H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A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K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R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Ô</w:t>
      </w:r>
      <w:r>
        <w:rPr>
          <w:rFonts w:cs="Candara" w:hAnsi="Candara" w:eastAsia="Candara" w:ascii="Candara"/>
          <w:spacing w:val="-3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Đ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A</w:t>
      </w:r>
      <w:r>
        <w:rPr>
          <w:rFonts w:cs="Candara" w:hAnsi="Candara" w:eastAsia="Candara" w:ascii="Candara"/>
          <w:spacing w:val="-3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H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U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M</w:t>
      </w:r>
      <w:r>
        <w:rPr>
          <w:rFonts w:cs="Candara" w:hAnsi="Candara" w:eastAsia="Candara" w:ascii="Candara"/>
          <w:spacing w:val="-4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3"/>
          <w:w w:val="100"/>
          <w:sz w:val="20"/>
          <w:szCs w:val="20"/>
        </w:rPr>
        <w:t>P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ÂY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5"/>
        <w:ind w:left="394" w:right="4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Để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Đà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ỳ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ỉnh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trì.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65"/>
        <w:ind w:left="111" w:right="74"/>
      </w:pP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iễm,</w:t>
      </w:r>
      <w:r>
        <w:rPr>
          <w:rFonts w:cs="Calibri" w:hAnsi="Calibri" w:eastAsia="Calibri" w:ascii="Calibri"/>
          <w:i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ể</w:t>
      </w:r>
      <w:r>
        <w:rPr>
          <w:rFonts w:cs="Calibri" w:hAnsi="Calibri" w:eastAsia="Calibri" w:ascii="Calibri"/>
          <w:i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ởng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nên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õ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3" w:lineRule="auto" w:line="263"/>
        <w:ind w:left="111" w:right="73"/>
      </w:pP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đó,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đối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ớ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iểu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iện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ý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i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tùy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khả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mà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ờn</w:t>
      </w:r>
      <w:r>
        <w:rPr>
          <w:rFonts w:cs="Calibri" w:hAnsi="Calibri" w:eastAsia="Calibri" w:ascii="Calibri"/>
          <w:i/>
          <w:spacing w:val="-4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ndara" w:hAnsi="Candara" w:eastAsia="Candara" w:ascii="Candara"/>
          <w:sz w:val="22"/>
          <w:szCs w:val="22"/>
        </w:rPr>
        <w:jc w:val="both"/>
        <w:ind w:left="111" w:right="1890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2.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in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ú</w:t>
      </w:r>
      <w:r>
        <w:rPr>
          <w:rFonts w:cs="Candara" w:hAnsi="Candara" w:eastAsia="Candara" w:ascii="Candara"/>
          <w:b/>
          <w:color w:val="C00000"/>
          <w:spacing w:val="48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Ti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ú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y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củ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a</w:t>
      </w:r>
      <w:r>
        <w:rPr>
          <w:rFonts w:cs="Candara" w:hAnsi="Candara" w:eastAsia="Candara" w:ascii="Candara"/>
          <w:b/>
          <w:color w:val="C00000"/>
          <w:spacing w:val="46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ười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P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ư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ơ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ư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L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ai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</w:rPr>
      </w:r>
      <w:r>
        <w:rPr>
          <w:rFonts w:cs="Candara" w:hAnsi="Candara" w:eastAsia="Candara" w:ascii="Candara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ndara" w:hAnsi="Candara" w:eastAsia="Candara" w:ascii="Candara"/>
          <w:sz w:val="23"/>
          <w:szCs w:val="23"/>
        </w:rPr>
        <w:jc w:val="both"/>
        <w:ind w:left="111" w:right="2578"/>
      </w:pP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ON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C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HH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O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C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3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</w:t>
      </w:r>
      <w:r>
        <w:rPr>
          <w:rFonts w:cs="Candara" w:hAnsi="Candara" w:eastAsia="Candara" w:ascii="Candara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11" w:right="3951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quì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ễ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Candara" w:hAnsi="Candara" w:eastAsia="Candara" w:ascii="Candara"/>
          <w:sz w:val="20"/>
          <w:szCs w:val="20"/>
        </w:rPr>
        <w:jc w:val="left"/>
        <w:ind w:left="111" w:right="531"/>
      </w:pP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V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HRID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YA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NUGA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3"/>
          <w:w w:val="100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UM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NI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SV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(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1,</w:t>
      </w:r>
      <w:r>
        <w:rPr>
          <w:rFonts w:cs="Candara" w:hAnsi="Candara" w:eastAsia="Candara" w:ascii="Candara"/>
          <w:spacing w:val="-2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3</w:t>
      </w:r>
      <w:r>
        <w:rPr>
          <w:rFonts w:cs="Candara" w:hAnsi="Candara" w:eastAsia="Candara" w:ascii="Candara"/>
          <w:spacing w:val="-2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h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a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y</w:t>
      </w:r>
      <w:r>
        <w:rPr>
          <w:rFonts w:cs="Candara" w:hAnsi="Candara" w:eastAsia="Candara" w:ascii="Candara"/>
          <w:spacing w:val="-1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7</w:t>
      </w:r>
      <w:r>
        <w:rPr>
          <w:rFonts w:cs="Candara" w:hAnsi="Candara" w:eastAsia="Candara" w:ascii="Candara"/>
          <w:spacing w:val="-2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l</w:t>
      </w:r>
      <w:r>
        <w:rPr>
          <w:rFonts w:cs="Candara" w:hAnsi="Candara" w:eastAsia="Candara" w:ascii="Candara"/>
          <w:spacing w:val="1"/>
          <w:w w:val="100"/>
          <w:sz w:val="20"/>
          <w:szCs w:val="20"/>
        </w:rPr>
        <w:t>ầ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n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 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  <w:t>)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auto" w:line="263"/>
        <w:ind w:left="111" w:right="72"/>
        <w:sectPr>
          <w:pgSz w:w="8400" w:h="11920"/>
          <w:pgMar w:top="1080" w:bottom="280" w:left="1080" w:right="740"/>
        </w:sectPr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minh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tác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óa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ệt.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đủ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ác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kiế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ndara" w:hAnsi="Candara" w:eastAsia="Candara" w:ascii="Candara"/>
          <w:sz w:val="22"/>
          <w:szCs w:val="22"/>
        </w:rPr>
        <w:jc w:val="both"/>
        <w:spacing w:before="12"/>
        <w:ind w:left="112" w:right="4889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3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.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Gia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r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ì</w:t>
      </w:r>
      <w:r>
        <w:rPr>
          <w:rFonts w:cs="Candara" w:hAnsi="Candara" w:eastAsia="Candara" w:ascii="Candara"/>
          <w:b/>
          <w:color w:val="C00000"/>
          <w:spacing w:val="48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L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ời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ó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</w:rPr>
      </w:r>
      <w:r>
        <w:rPr>
          <w:rFonts w:cs="Candara" w:hAnsi="Candara" w:eastAsia="Candara" w:ascii="Candara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ndara" w:hAnsi="Candara" w:eastAsia="Candara" w:ascii="Candara"/>
          <w:sz w:val="23"/>
          <w:szCs w:val="23"/>
        </w:rPr>
        <w:jc w:val="both"/>
        <w:ind w:left="112" w:right="2910"/>
      </w:pP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ON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C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HH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O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Y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B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SU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CH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spacing w:val="0"/>
          <w:w w:val="100"/>
          <w:sz w:val="23"/>
          <w:szCs w:val="23"/>
        </w:rPr>
      </w:r>
    </w:p>
    <w:p>
      <w:pPr>
        <w:rPr>
          <w:rFonts w:cs="Candara" w:hAnsi="Candara" w:eastAsia="Candara" w:ascii="Candara"/>
          <w:sz w:val="23"/>
          <w:szCs w:val="23"/>
        </w:rPr>
        <w:jc w:val="both"/>
        <w:ind w:left="112" w:right="2204"/>
      </w:pP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DRO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PH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C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HHIR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NG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YA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SH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O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(3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X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)</w:t>
      </w:r>
      <w:r>
        <w:rPr>
          <w:rFonts w:cs="Candara" w:hAnsi="Candara" w:eastAsia="Candara" w:ascii="Candara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54"/>
        <w:ind w:left="112" w:right="3082"/>
      </w:pP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kính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qui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am</w:t>
      </w:r>
      <w:r>
        <w:rPr>
          <w:rFonts w:cs="Times New Roman" w:hAnsi="Times New Roman" w:eastAsia="Times New Roman" w:ascii="Times New Roman"/>
          <w:i/>
          <w:spacing w:val="-5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1"/>
        <w:ind w:left="112" w:right="1324"/>
      </w:pP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Ngu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8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húng</w:t>
      </w:r>
      <w:r>
        <w:rPr>
          <w:rFonts w:cs="Times New Roman" w:hAnsi="Times New Roman" w:eastAsia="Times New Roman" w:ascii="Times New Roman"/>
          <w:i/>
          <w:spacing w:val="-6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/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đ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o.</w:t>
      </w:r>
      <w:r>
        <w:rPr>
          <w:rFonts w:cs="Times New Roman" w:hAnsi="Times New Roman" w:eastAsia="Times New Roman" w:ascii="Times New Roman"/>
          <w:i/>
          <w:spacing w:val="-3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i/>
          <w:spacing w:val="2"/>
          <w:w w:val="100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x)</w:t>
      </w:r>
      <w:r>
        <w:rPr>
          <w:rFonts w:cs="Times New Roman" w:hAnsi="Times New Roman" w:eastAsia="Times New Roman" w:ascii="Times New Roman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12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tư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ổ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tôn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lưỡi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thành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màu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màu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ỏ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màu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dương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12" w:right="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ừ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phóng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toàn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õi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dướ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tượng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ương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tám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2" w:right="431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tường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bát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tườ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ng).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12" w:right="65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hư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hư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tát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tát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thanh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ịnh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hư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ùng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ừ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ười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bư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ũng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như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đã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đượ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ừ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thành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tài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mà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mãnh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thành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trì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õi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luân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siêu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thoát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luân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siêu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thoát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luân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đượ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275"/>
        <w:ind w:left="112" w:right="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tượng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vươ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tám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hòa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tượ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vòm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ù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ỗi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chú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i.]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3"/>
        <w:ind w:left="112" w:right="578"/>
        <w:sectPr>
          <w:pgNumType w:start="4"/>
          <w:pgMar w:header="589" w:footer="0" w:top="820" w:bottom="280" w:left="740" w:right="1080"/>
          <w:headerReference w:type="default" r:id="rId11"/>
          <w:headerReference w:type="default" r:id="rId12"/>
          <w:pgSz w:w="8400" w:h="11920"/>
        </w:sectPr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ởng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ên,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11"/>
      </w:pP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color w:val="E26C09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(ch</w:t>
      </w:r>
      <w:r>
        <w:rPr>
          <w:rFonts w:cs="Calibri" w:hAnsi="Calibri" w:eastAsia="Calibri" w:ascii="Calibri"/>
          <w:b/>
          <w:color w:val="E26C09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ỗi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ê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â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ndara" w:hAnsi="Candara" w:eastAsia="Candara" w:ascii="Candara"/>
          <w:sz w:val="23"/>
          <w:szCs w:val="23"/>
        </w:rPr>
        <w:jc w:val="left"/>
        <w:ind w:left="111"/>
      </w:pPr>
      <w:r>
        <w:pict>
          <v:shape type="#_x0000_t75" style="position:absolute;margin-left:61.05pt;margin-top:-22.0399pt;width:230.1pt;height:22.411pt;mso-position-horizontal-relative:page;mso-position-vertical-relative:paragraph;z-index:-490">
            <v:imagedata o:title="" r:id="rId13"/>
          </v:shape>
        </w:pic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UU</w:t>
      </w:r>
      <w:r>
        <w:rPr>
          <w:rFonts w:cs="Candara" w:hAnsi="Candara" w:eastAsia="Candara" w:ascii="Candara"/>
          <w:b/>
          <w:spacing w:val="-3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-4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AM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V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(3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X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)</w:t>
      </w:r>
      <w:r>
        <w:rPr>
          <w:rFonts w:cs="Candara" w:hAnsi="Candara" w:eastAsia="Candara" w:ascii="Candara"/>
          <w:spacing w:val="0"/>
          <w:w w:val="100"/>
          <w:sz w:val="23"/>
          <w:szCs w:val="2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auto" w:line="263"/>
        <w:ind w:left="111" w:right="72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[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lồ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từ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ỗi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yên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ót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ể,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.]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color w:val="E26C09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E26C09"/>
          <w:spacing w:val="-3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(c</w:t>
      </w:r>
      <w:r>
        <w:rPr>
          <w:rFonts w:cs="Calibri" w:hAnsi="Calibri" w:eastAsia="Calibri" w:ascii="Calibri"/>
          <w:b/>
          <w:color w:val="E26C09"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uỗi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color w:val="E26C09"/>
          <w:spacing w:val="-2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ụ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â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Microsoft Himalaya" w:hAnsi="Microsoft Himalaya" w:eastAsia="Microsoft Himalaya" w:ascii="Microsoft Himalaya"/>
          <w:sz w:val="40"/>
          <w:szCs w:val="40"/>
        </w:rPr>
        <w:jc w:val="left"/>
        <w:spacing w:before="23" w:lineRule="exact" w:line="380"/>
        <w:ind w:left="111" w:right="1179" w:firstLine="182"/>
      </w:pP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ཀ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ཁ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ག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གྷ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ང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  <w:r>
        <w:rPr>
          <w:rFonts w:cs="Microsoft Himalaya" w:hAnsi="Microsoft Himalaya" w:eastAsia="Microsoft Himalaya" w:ascii="Microsoft Himalaya"/>
          <w:spacing w:val="-14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ཙ</w:t>
      </w:r>
      <w:r>
        <w:rPr>
          <w:rFonts w:cs="Microsoft Himalaya" w:hAnsi="Microsoft Himalaya" w:eastAsia="Microsoft Himalaya" w:ascii="Microsoft Himalaya"/>
          <w:spacing w:val="-3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ཚ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ཊ</w:t>
      </w:r>
      <w:r>
        <w:rPr>
          <w:rFonts w:cs="Microsoft Himalaya" w:hAnsi="Microsoft Himalaya" w:eastAsia="Microsoft Himalaya" w:ascii="Microsoft Himalaya"/>
          <w:spacing w:val="-3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ཋ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ཌ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5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ཎ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</w:t>
      </w:r>
      <w:r>
        <w:rPr>
          <w:rFonts w:cs="Microsoft Himalaya" w:hAnsi="Microsoft Himalaya" w:eastAsia="Microsoft Himalaya" w:ascii="Microsoft Himalaya"/>
          <w:spacing w:val="37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7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4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2"/>
          <w:w w:val="100"/>
          <w:sz w:val="40"/>
          <w:szCs w:val="40"/>
        </w:rPr>
        <w:t>པ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3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3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ཡ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2"/>
          <w:w w:val="100"/>
          <w:sz w:val="40"/>
          <w:szCs w:val="40"/>
        </w:rPr>
        <w:t>ར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ལ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ཝ།</w:t>
      </w:r>
      <w:r>
        <w:rPr>
          <w:rFonts w:cs="Microsoft Himalaya" w:hAnsi="Microsoft Himalaya" w:eastAsia="Microsoft Himalaya" w:ascii="Microsoft Himalaya"/>
          <w:spacing w:val="64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ཤ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ཥ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2"/>
          <w:w w:val="100"/>
          <w:sz w:val="40"/>
          <w:szCs w:val="40"/>
        </w:rPr>
        <w:t>ས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2"/>
          <w:w w:val="100"/>
          <w:sz w:val="40"/>
          <w:szCs w:val="40"/>
        </w:rPr>
        <w:t>ཧ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ཀྵ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</w:t>
      </w:r>
      <w:r>
        <w:rPr>
          <w:rFonts w:cs="Microsoft Himalaya" w:hAnsi="Microsoft Himalaya" w:eastAsia="Microsoft Himalaya" w:ascii="Microsoft Himalaya"/>
          <w:spacing w:val="6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</w:p>
    <w:p>
      <w:pPr>
        <w:rPr>
          <w:rFonts w:cs="Candara" w:hAnsi="Candara" w:eastAsia="Candara" w:ascii="Candara"/>
          <w:sz w:val="23"/>
          <w:szCs w:val="23"/>
        </w:rPr>
        <w:jc w:val="left"/>
        <w:spacing w:before="84"/>
        <w:ind w:left="111" w:right="291"/>
      </w:pP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3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C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C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JA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JHA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Y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DA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D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DA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D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PA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PHA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BA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B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YA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VA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SHA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SV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(3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X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)</w:t>
      </w:r>
      <w:r>
        <w:rPr>
          <w:rFonts w:cs="Candara" w:hAnsi="Candara" w:eastAsia="Candara" w:ascii="Candara"/>
          <w:spacing w:val="0"/>
          <w:w w:val="100"/>
          <w:sz w:val="23"/>
          <w:szCs w:val="2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 w:lineRule="auto" w:line="263"/>
        <w:ind w:left="111" w:right="74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[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lồ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ỏ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từ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ỗi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âm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ắp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bộ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vô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ợng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iế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.]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1"/>
      </w:pP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color w:val="E26C09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ê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-2"/>
          <w:w w:val="100"/>
          <w:sz w:val="24"/>
          <w:szCs w:val="24"/>
        </w:rPr>
        <w:t>K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ở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â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Microsoft Himalaya" w:hAnsi="Microsoft Himalaya" w:eastAsia="Microsoft Himalaya" w:ascii="Microsoft Himalaya"/>
          <w:sz w:val="40"/>
          <w:szCs w:val="40"/>
        </w:rPr>
        <w:jc w:val="center"/>
        <w:ind w:left="243" w:right="1749"/>
      </w:pP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ཡ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 </w:t>
      </w:r>
      <w:r>
        <w:rPr>
          <w:rFonts w:cs="Microsoft Himalaya" w:hAnsi="Microsoft Himalaya" w:eastAsia="Microsoft Himalaya" w:ascii="Microsoft Himalaya"/>
          <w:spacing w:val="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ཧ་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4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ཝ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ཧ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 </w:t>
      </w:r>
      <w:r>
        <w:rPr>
          <w:rFonts w:cs="Microsoft Himalaya" w:hAnsi="Microsoft Himalaya" w:eastAsia="Microsoft Himalaya" w:ascii="Microsoft Himalaya"/>
          <w:spacing w:val="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ཥ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7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ག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ཝ་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 </w:t>
      </w:r>
      <w:r>
        <w:rPr>
          <w:rFonts w:cs="Microsoft Himalaya" w:hAnsi="Microsoft Himalaya" w:eastAsia="Microsoft Himalaya" w:ascii="Microsoft Himalaya"/>
          <w:spacing w:val="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</w:p>
    <w:p>
      <w:pPr>
        <w:rPr>
          <w:rFonts w:cs="Microsoft Himalaya" w:hAnsi="Microsoft Himalaya" w:eastAsia="Microsoft Himalaya" w:ascii="Microsoft Himalaya"/>
          <w:sz w:val="40"/>
          <w:szCs w:val="40"/>
        </w:rPr>
        <w:jc w:val="center"/>
        <w:ind w:left="572" w:right="2227"/>
      </w:pP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ཡ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ར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5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ཝ་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 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ཎ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ཡ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</w:t>
      </w:r>
      <w:r>
        <w:rPr>
          <w:rFonts w:cs="Microsoft Himalaya" w:hAnsi="Microsoft Himalaya" w:eastAsia="Microsoft Himalaya" w:ascii="Microsoft Himalaya"/>
          <w:spacing w:val="63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</w:p>
    <w:p>
      <w:pPr>
        <w:rPr>
          <w:rFonts w:cs="Candara" w:hAnsi="Candara" w:eastAsia="Candara" w:ascii="Candara"/>
          <w:sz w:val="23"/>
          <w:szCs w:val="23"/>
        </w:rPr>
        <w:jc w:val="left"/>
        <w:spacing w:before="8" w:lineRule="auto" w:line="229"/>
        <w:ind w:left="111" w:right="115"/>
      </w:pP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YE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D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RMA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3"/>
          <w:w w:val="100"/>
          <w:sz w:val="23"/>
          <w:szCs w:val="23"/>
        </w:rPr>
        <w:t>P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B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VA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UN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3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GA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HY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V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D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CH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Y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O</w:t>
      </w:r>
      <w:r>
        <w:rPr>
          <w:rFonts w:cs="Candara" w:hAnsi="Candara" w:eastAsia="Candara" w:ascii="Candara"/>
          <w:b/>
          <w:spacing w:val="0"/>
          <w:w w:val="100"/>
          <w:position w:val="10"/>
          <w:sz w:val="15"/>
          <w:szCs w:val="15"/>
        </w:rPr>
        <w:t>4</w:t>
      </w:r>
      <w:r>
        <w:rPr>
          <w:rFonts w:cs="Candara" w:hAnsi="Candara" w:eastAsia="Candara" w:ascii="Candara"/>
          <w:b/>
          <w:spacing w:val="18"/>
          <w:w w:val="100"/>
          <w:position w:val="10"/>
          <w:sz w:val="15"/>
          <w:szCs w:val="15"/>
        </w:rPr>
        <w:t> </w:t>
      </w:r>
      <w:r>
        <w:rPr>
          <w:rFonts w:cs="Candara" w:hAnsi="Candara" w:eastAsia="Candara" w:ascii="Candara"/>
          <w:b/>
          <w:spacing w:val="-2"/>
          <w:w w:val="100"/>
          <w:position w:val="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IROD</w:t>
      </w:r>
      <w:r>
        <w:rPr>
          <w:rFonts w:cs="Candara" w:hAnsi="Candara" w:eastAsia="Candara" w:ascii="Candara"/>
          <w:b/>
          <w:spacing w:val="1"/>
          <w:w w:val="100"/>
          <w:position w:val="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3"/>
          <w:w w:val="100"/>
          <w:position w:val="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position w:val="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V</w:t>
      </w:r>
      <w:r>
        <w:rPr>
          <w:rFonts w:cs="Candara" w:hAnsi="Candara" w:eastAsia="Candara" w:ascii="Candara"/>
          <w:b/>
          <w:spacing w:val="-1"/>
          <w:w w:val="100"/>
          <w:position w:val="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2"/>
          <w:w w:val="100"/>
          <w:position w:val="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V</w:t>
      </w:r>
      <w:r>
        <w:rPr>
          <w:rFonts w:cs="Candara" w:hAnsi="Candara" w:eastAsia="Candara" w:ascii="Candara"/>
          <w:b/>
          <w:spacing w:val="-1"/>
          <w:w w:val="100"/>
          <w:position w:val="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DI</w:t>
      </w:r>
      <w:r>
        <w:rPr>
          <w:rFonts w:cs="Candara" w:hAnsi="Candara" w:eastAsia="Candara" w:ascii="Candara"/>
          <w:b/>
          <w:spacing w:val="1"/>
          <w:w w:val="100"/>
          <w:position w:val="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MAHA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SHR</w:t>
      </w:r>
      <w:r>
        <w:rPr>
          <w:rFonts w:cs="Candara" w:hAnsi="Candara" w:eastAsia="Candara" w:ascii="Candara"/>
          <w:b/>
          <w:spacing w:val="-1"/>
          <w:w w:val="100"/>
          <w:position w:val="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-1"/>
          <w:w w:val="100"/>
          <w:position w:val="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NA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YE</w:t>
      </w:r>
      <w:r>
        <w:rPr>
          <w:rFonts w:cs="Candara" w:hAnsi="Candara" w:eastAsia="Candara" w:ascii="Candara"/>
          <w:b/>
          <w:spacing w:val="1"/>
          <w:w w:val="100"/>
          <w:position w:val="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SV</w:t>
      </w:r>
      <w:r>
        <w:rPr>
          <w:rFonts w:cs="Candara" w:hAnsi="Candara" w:eastAsia="Candara" w:ascii="Candara"/>
          <w:b/>
          <w:spacing w:val="-2"/>
          <w:w w:val="100"/>
          <w:position w:val="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position w:val="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2"/>
          <w:w w:val="100"/>
          <w:position w:val="0"/>
          <w:sz w:val="23"/>
          <w:szCs w:val="23"/>
        </w:rPr>
        <w:t>(</w:t>
      </w:r>
      <w:r>
        <w:rPr>
          <w:rFonts w:cs="Candara" w:hAnsi="Candara" w:eastAsia="Candara" w:ascii="Candara"/>
          <w:b/>
          <w:spacing w:val="0"/>
          <w:w w:val="100"/>
          <w:position w:val="0"/>
          <w:sz w:val="23"/>
          <w:szCs w:val="23"/>
        </w:rPr>
        <w:t>3</w:t>
      </w:r>
      <w:r>
        <w:rPr>
          <w:rFonts w:cs="Candara" w:hAnsi="Candara" w:eastAsia="Candara" w:ascii="Candara"/>
          <w:b/>
          <w:spacing w:val="-1"/>
          <w:w w:val="100"/>
          <w:position w:val="0"/>
          <w:sz w:val="23"/>
          <w:szCs w:val="23"/>
        </w:rPr>
        <w:t>X)</w:t>
      </w:r>
      <w:r>
        <w:rPr>
          <w:rFonts w:cs="Candara" w:hAnsi="Candara" w:eastAsia="Candara" w:ascii="Candara"/>
          <w:spacing w:val="0"/>
          <w:w w:val="100"/>
          <w:position w:val="0"/>
          <w:sz w:val="23"/>
          <w:szCs w:val="2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60" w:lineRule="auto" w:line="263"/>
        <w:ind w:left="111" w:right="72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[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lồ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ắp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ể,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bộ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vô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ợng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iế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.]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111"/>
      </w:pP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Dị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h</w:t>
      </w:r>
      <w:r>
        <w:rPr>
          <w:rFonts w:cs="Arial" w:hAnsi="Arial" w:eastAsia="Arial" w:ascii="Arial"/>
          <w:b/>
          <w:color w:val="000080"/>
          <w:spacing w:val="-2"/>
          <w:w w:val="100"/>
          <w:sz w:val="18"/>
          <w:szCs w:val="18"/>
        </w:rPr>
        <w:t>ĩ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color w:val="000080"/>
          <w:spacing w:val="3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color w:val="000080"/>
          <w:spacing w:val="-6"/>
          <w:w w:val="100"/>
          <w:sz w:val="18"/>
          <w:szCs w:val="18"/>
        </w:rPr>
        <w:t>y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ê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Kh</w:t>
      </w:r>
      <w:r>
        <w:rPr>
          <w:rFonts w:cs="Arial" w:hAnsi="Arial" w:eastAsia="Arial" w:ascii="Arial"/>
          <w:b/>
          <w:color w:val="000080"/>
          <w:spacing w:val="-1"/>
          <w:w w:val="100"/>
          <w:sz w:val="18"/>
          <w:szCs w:val="18"/>
        </w:rPr>
        <w:t>ở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â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color w:val="000080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Chú</w:t>
      </w:r>
      <w:r>
        <w:rPr>
          <w:rFonts w:cs="Arial" w:hAnsi="Arial" w:eastAsia="Arial" w:ascii="Arial"/>
          <w:b/>
          <w:color w:val="000080"/>
          <w:spacing w:val="4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–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k</w:t>
      </w:r>
      <w:r>
        <w:rPr>
          <w:rFonts w:cs="Arial" w:hAnsi="Arial" w:eastAsia="Arial" w:ascii="Arial"/>
          <w:b/>
          <w:color w:val="000080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ô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00080"/>
          <w:spacing w:val="-2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ầ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color w:val="00008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tụ</w:t>
      </w:r>
      <w:r>
        <w:rPr>
          <w:rFonts w:cs="Arial" w:hAnsi="Arial" w:eastAsia="Arial" w:ascii="Arial"/>
          <w:b/>
          <w:color w:val="000080"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color w:val="000080"/>
          <w:spacing w:val="0"/>
          <w:w w:val="100"/>
          <w:sz w:val="18"/>
          <w:szCs w:val="18"/>
        </w:rPr>
        <w:t>g: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 w:lineRule="auto" w:line="275"/>
        <w:ind w:left="111" w:right="7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[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Như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ừ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đã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hĩa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uông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]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76"/>
        <w:ind w:left="111" w:right="69"/>
        <w:sectPr>
          <w:pgMar w:header="589" w:footer="0" w:top="820" w:bottom="280" w:left="1080" w:right="740"/>
          <w:pgSz w:w="8400" w:h="1192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đó,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Chú,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ỗ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2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thành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AH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dòng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/>
        <w:ind w:left="112" w:right="34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màu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thành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lưỡ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12" w:right="6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ưỡ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kim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Minh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lên,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hao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ổn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dù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theo,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tâm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12" w:right="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tưở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mãnh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toàn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tát,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v.v.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ừ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ọng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tâm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chú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ỉ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theo.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12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hĩ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như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ẽ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ẽ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lên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thành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tán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ẫ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mà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nói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ẽ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vì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uố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63"/>
        <w:ind w:left="112" w:right="68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Tiếp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tùy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xư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ổn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sư</w:t>
      </w:r>
      <w:r>
        <w:rPr>
          <w:rFonts w:cs="Calibri" w:hAnsi="Calibri" w:eastAsia="Calibri" w:ascii="Calibri"/>
          <w:i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2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iều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hơn.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12" w:right="4164"/>
      </w:pP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color w:val="E26C09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nh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ú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nh</w:t>
      </w:r>
      <w:r>
        <w:rPr>
          <w:rFonts w:cs="Calibri" w:hAnsi="Calibri" w:eastAsia="Calibri" w:ascii="Calibri"/>
          <w:b/>
          <w:color w:val="E26C09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Xư</w:t>
      </w:r>
      <w:r>
        <w:rPr>
          <w:rFonts w:cs="Calibri" w:hAnsi="Calibri" w:eastAsia="Calibri" w:ascii="Calibri"/>
          <w:b/>
          <w:color w:val="E26C09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0" w:lineRule="auto" w:line="264"/>
        <w:ind w:left="112" w:right="67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HOL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HE</w:t>
      </w:r>
      <w:r>
        <w:rPr>
          <w:rFonts w:cs="Calibri" w:hAnsi="Calibri" w:eastAsia="Calibri" w:ascii="Calibri"/>
          <w:b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b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AM</w:t>
      </w:r>
      <w:r>
        <w:rPr>
          <w:rFonts w:cs="Calibri" w:hAnsi="Calibri" w:eastAsia="Calibri" w:ascii="Calibri"/>
          <w:b/>
          <w:spacing w:val="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ADRA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RVA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3" w:lineRule="auto" w:line="264"/>
        <w:ind w:left="112" w:right="66"/>
      </w:pP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19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K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Y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B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ON</w:t>
      </w:r>
      <w:r>
        <w:rPr>
          <w:rFonts w:cs="Calibri" w:hAnsi="Calibri" w:eastAsia="Calibri" w:ascii="Calibri"/>
          <w:b/>
          <w:spacing w:val="14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RINPO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b/>
          <w:spacing w:val="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OM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URU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4" w:lineRule="auto" w:line="263"/>
        <w:ind w:left="112" w:right="72"/>
      </w:pP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6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Z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5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RI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b/>
          <w:spacing w:val="4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: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GURU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35353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35353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35353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RWA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color w:val="535353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35353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35353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color w:val="535353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35353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color w:val="535353"/>
          <w:spacing w:val="-3"/>
          <w:w w:val="100"/>
          <w:sz w:val="22"/>
          <w:szCs w:val="22"/>
        </w:rPr>
        <w:t>U</w:t>
      </w:r>
      <w:r>
        <w:rPr>
          <w:rFonts w:cs="Calibri" w:hAnsi="Calibri" w:eastAsia="Calibri" w:ascii="Calibri"/>
          <w:color w:val="535353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HU</w:t>
      </w:r>
      <w:r>
        <w:rPr>
          <w:rFonts w:cs="Calibri" w:hAnsi="Calibri" w:eastAsia="Calibri" w:ascii="Calibri"/>
          <w:color w:val="535353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color w:val="535353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59"/>
        <w:ind w:left="112" w:right="70"/>
        <w:sectPr>
          <w:pgMar w:header="589" w:footer="0" w:top="820" w:bottom="280" w:left="740" w:right="1080"/>
          <w:pgSz w:w="8400" w:h="11920"/>
        </w:sectPr>
      </w:pP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HE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H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UB</w:t>
      </w:r>
      <w:r>
        <w:rPr>
          <w:rFonts w:cs="Calibri" w:hAnsi="Calibri" w:eastAsia="Calibri" w:ascii="Calibri"/>
          <w:b/>
          <w:spacing w:val="3"/>
          <w:w w:val="100"/>
          <w:sz w:val="20"/>
          <w:szCs w:val="20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b/>
          <w:spacing w:val="2"/>
          <w:w w:val="100"/>
          <w:sz w:val="20"/>
          <w:szCs w:val="20"/>
        </w:rPr>
        <w:t>W</w:t>
      </w:r>
      <w:r>
        <w:rPr>
          <w:rFonts w:cs="Calibri" w:hAnsi="Calibri" w:eastAsia="Calibri" w:ascii="Calibri"/>
          <w:b/>
          <w:spacing w:val="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:</w:t>
      </w:r>
      <w:r>
        <w:rPr>
          <w:rFonts w:cs="Microsoft Himalaya" w:hAnsi="Microsoft Himalaya" w:eastAsia="Microsoft Himalaya" w:ascii="Microsoft Himalaya"/>
          <w:spacing w:val="0"/>
          <w:w w:val="100"/>
          <w:sz w:val="20"/>
          <w:szCs w:val="20"/>
        </w:rPr>
        <w:t>་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AH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GURU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RADH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RAKA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RVA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111"/>
      </w:pP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b/>
          <w:color w:val="E26C09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Hồi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color w:val="E26C09"/>
          <w:spacing w:val="0"/>
          <w:w w:val="100"/>
          <w:sz w:val="24"/>
          <w:szCs w:val="24"/>
        </w:rPr>
        <w:t>Hướng</w:t>
      </w:r>
      <w:r>
        <w:rPr>
          <w:rFonts w:cs="Calibri" w:hAnsi="Calibri" w:eastAsia="Calibri" w:ascii="Calibri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9" w:lineRule="auto" w:line="263"/>
        <w:ind w:left="111" w:right="12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lưỡi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đệ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trọn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lực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của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Như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lực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lời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ọn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về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ọi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khổ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ức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thì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lời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thốt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iền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hốc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thành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thật.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1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[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Rồi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iếp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]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ndara" w:hAnsi="Candara" w:eastAsia="Candara" w:ascii="Candara"/>
          <w:sz w:val="14"/>
          <w:szCs w:val="14"/>
        </w:rPr>
        <w:jc w:val="left"/>
        <w:ind w:left="111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4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.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in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ú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ă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ác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D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ụ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</w:t>
      </w:r>
      <w:r>
        <w:rPr>
          <w:rFonts w:cs="Candara" w:hAnsi="Candara" w:eastAsia="Candara" w:ascii="Candara"/>
          <w:b/>
          <w:color w:val="C00000"/>
          <w:spacing w:val="2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position w:val="10"/>
          <w:sz w:val="14"/>
          <w:szCs w:val="14"/>
          <w:u w:val="single" w:color="C00000"/>
        </w:rPr>
        <w:t>1</w:t>
      </w:r>
      <w:r>
        <w:rPr>
          <w:rFonts w:cs="Candara" w:hAnsi="Candara" w:eastAsia="Candara" w:ascii="Candara"/>
          <w:b/>
          <w:color w:val="C00000"/>
          <w:spacing w:val="0"/>
          <w:w w:val="100"/>
          <w:position w:val="10"/>
          <w:sz w:val="14"/>
          <w:szCs w:val="14"/>
        </w:rPr>
      </w:r>
      <w:r>
        <w:rPr>
          <w:rFonts w:cs="Candara" w:hAnsi="Candara" w:eastAsia="Candara" w:ascii="Candara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Microsoft Himalaya" w:hAnsi="Microsoft Himalaya" w:eastAsia="Microsoft Himalaya" w:ascii="Microsoft Himalaya"/>
          <w:sz w:val="40"/>
          <w:szCs w:val="40"/>
        </w:rPr>
        <w:jc w:val="left"/>
        <w:ind w:left="293"/>
      </w:pP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ས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་ར་ས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7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ར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7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ས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ར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   </w:t>
      </w:r>
      <w:r>
        <w:rPr>
          <w:rFonts w:cs="Microsoft Himalaya" w:hAnsi="Microsoft Himalaya" w:eastAsia="Microsoft Himalaya" w:ascii="Microsoft Himalaya"/>
          <w:spacing w:val="39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2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4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</w:p>
    <w:p>
      <w:pPr>
        <w:rPr>
          <w:rFonts w:cs="Candara" w:hAnsi="Candara" w:eastAsia="Candara" w:ascii="Candara"/>
          <w:sz w:val="23"/>
          <w:szCs w:val="23"/>
        </w:rPr>
        <w:jc w:val="left"/>
        <w:spacing w:before="1"/>
        <w:ind w:left="111"/>
      </w:pP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B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B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B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IMANA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MAHA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J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V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HUM</w:t>
      </w:r>
      <w:r>
        <w:rPr>
          <w:rFonts w:cs="Candara" w:hAnsi="Candara" w:eastAsia="Candara" w:ascii="Candara"/>
          <w:spacing w:val="0"/>
          <w:w w:val="100"/>
          <w:sz w:val="23"/>
          <w:szCs w:val="23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Microsoft Himalaya" w:hAnsi="Microsoft Himalaya" w:eastAsia="Microsoft Himalaya" w:ascii="Microsoft Himalaya"/>
          <w:sz w:val="40"/>
          <w:szCs w:val="40"/>
        </w:rPr>
        <w:jc w:val="left"/>
        <w:ind w:left="293"/>
      </w:pP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ར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2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་ར་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9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3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ར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   </w:t>
      </w:r>
      <w:r>
        <w:rPr>
          <w:rFonts w:cs="Microsoft Himalaya" w:hAnsi="Microsoft Himalaya" w:eastAsia="Microsoft Himalaya" w:ascii="Microsoft Himalaya"/>
          <w:spacing w:val="4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4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</w:p>
    <w:p>
      <w:pPr>
        <w:rPr>
          <w:rFonts w:cs="Candara" w:hAnsi="Candara" w:eastAsia="Candara" w:ascii="Candara"/>
          <w:sz w:val="23"/>
          <w:szCs w:val="23"/>
        </w:rPr>
        <w:jc w:val="left"/>
        <w:spacing w:lineRule="exact" w:line="260"/>
        <w:ind w:left="111"/>
      </w:pP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SM</w:t>
      </w:r>
      <w:r>
        <w:rPr>
          <w:rFonts w:cs="Candara" w:hAnsi="Candara" w:eastAsia="Candara" w:ascii="Candara"/>
          <w:b/>
          <w:spacing w:val="-2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RA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SM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RA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BIM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RA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MAHA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J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VA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2"/>
          <w:w w:val="100"/>
          <w:position w:val="1"/>
          <w:sz w:val="23"/>
          <w:szCs w:val="23"/>
        </w:rPr>
        <w:t>(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7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X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)</w:t>
      </w:r>
      <w:r>
        <w:rPr>
          <w:rFonts w:cs="Candara" w:hAnsi="Candara" w:eastAsia="Candara" w:ascii="Candara"/>
          <w:spacing w:val="0"/>
          <w:w w:val="100"/>
          <w:position w:val="0"/>
          <w:sz w:val="23"/>
          <w:szCs w:val="2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111"/>
      </w:pP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ndara" w:hAnsi="Candara" w:eastAsia="Candara" w:ascii="Candara"/>
          <w:sz w:val="14"/>
          <w:szCs w:val="14"/>
        </w:rPr>
        <w:jc w:val="left"/>
        <w:ind w:left="111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5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.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ú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Gia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r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ì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r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àng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Hạt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position w:val="10"/>
          <w:sz w:val="14"/>
          <w:szCs w:val="14"/>
          <w:u w:val="single" w:color="C00000"/>
        </w:rPr>
        <w:t>2</w:t>
      </w:r>
      <w:r>
        <w:rPr>
          <w:rFonts w:cs="Candara" w:hAnsi="Candara" w:eastAsia="Candara" w:ascii="Candara"/>
          <w:b/>
          <w:color w:val="C00000"/>
          <w:spacing w:val="0"/>
          <w:w w:val="100"/>
          <w:position w:val="10"/>
          <w:sz w:val="14"/>
          <w:szCs w:val="14"/>
        </w:rPr>
      </w:r>
      <w:r>
        <w:rPr>
          <w:rFonts w:cs="Candara" w:hAnsi="Candara" w:eastAsia="Candara" w:ascii="Candara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Microsoft Himalaya" w:hAnsi="Microsoft Himalaya" w:eastAsia="Microsoft Himalaya" w:ascii="Microsoft Himalaya"/>
          <w:sz w:val="40"/>
          <w:szCs w:val="40"/>
        </w:rPr>
        <w:jc w:val="left"/>
        <w:ind w:left="293"/>
      </w:pP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ཙ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ར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ཝ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7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ཡ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</w:p>
    <w:p>
      <w:pPr>
        <w:rPr>
          <w:rFonts w:cs="Candara" w:hAnsi="Candara" w:eastAsia="Candara" w:ascii="Candara"/>
          <w:sz w:val="23"/>
          <w:szCs w:val="23"/>
        </w:rPr>
        <w:jc w:val="left"/>
        <w:spacing w:before="1"/>
        <w:ind w:left="111"/>
      </w:pP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CHIRA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MANI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P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V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YA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UM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(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7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X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)</w:t>
      </w:r>
      <w:r>
        <w:rPr>
          <w:rFonts w:cs="Candara" w:hAnsi="Candara" w:eastAsia="Candara" w:ascii="Candara"/>
          <w:spacing w:val="0"/>
          <w:w w:val="100"/>
          <w:sz w:val="23"/>
          <w:szCs w:val="2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6"/>
        <w:ind w:left="111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ổi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86"/>
        <w:ind w:left="111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vậy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ẽ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hơn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lầ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Candara" w:hAnsi="Candara" w:eastAsia="Candara" w:ascii="Candara"/>
          <w:sz w:val="22"/>
          <w:szCs w:val="22"/>
        </w:rPr>
        <w:jc w:val="left"/>
        <w:ind w:left="111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pacing w:val="1"/>
          <w:sz w:val="22"/>
          <w:szCs w:val="22"/>
          <w:u w:val="single" w:color="C00000"/>
        </w:rPr>
        <w:t>6</w:t>
      </w:r>
      <w:r>
        <w:rPr>
          <w:rFonts w:cs="Candara" w:hAnsi="Candara" w:eastAsia="Candara" w:ascii="Candara"/>
          <w:b/>
          <w:color w:val="C00000"/>
          <w:spacing w:val="1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.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2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ú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  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(</w:t>
      </w:r>
      <w:r>
        <w:rPr>
          <w:rFonts w:cs="Candara" w:hAnsi="Candara" w:eastAsia="Candara" w:ascii="Candara"/>
          <w:b/>
          <w:color w:val="C00000"/>
          <w:spacing w:val="-3"/>
          <w:sz w:val="22"/>
          <w:szCs w:val="22"/>
          <w:u w:val="single" w:color="C00000"/>
        </w:rPr>
        <w:t>z</w:t>
      </w:r>
      <w:r>
        <w:rPr>
          <w:rFonts w:cs="Candara" w:hAnsi="Candara" w:eastAsia="Candara" w:ascii="Candara"/>
          <w:b/>
          <w:color w:val="C00000"/>
          <w:spacing w:val="-3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u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g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)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Hào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3"/>
          <w:sz w:val="22"/>
          <w:szCs w:val="22"/>
          <w:u w:val="single" w:color="C00000"/>
        </w:rPr>
        <w:t>Q</w:t>
      </w:r>
      <w:r>
        <w:rPr>
          <w:rFonts w:cs="Candara" w:hAnsi="Candara" w:eastAsia="Candara" w:ascii="Candara"/>
          <w:b/>
          <w:color w:val="C00000"/>
          <w:spacing w:val="-3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ua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1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g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Vô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  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3"/>
          <w:sz w:val="22"/>
          <w:szCs w:val="22"/>
          <w:u w:val="single" w:color="C00000"/>
        </w:rPr>
        <w:t>ấ</w:t>
      </w:r>
      <w:r>
        <w:rPr>
          <w:rFonts w:cs="Candara" w:hAnsi="Candara" w:eastAsia="Candara" w:ascii="Candara"/>
          <w:b/>
          <w:color w:val="C00000"/>
          <w:spacing w:val="-3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u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sz w:val="22"/>
          <w:szCs w:val="22"/>
        </w:rPr>
      </w:r>
      <w:r>
        <w:rPr>
          <w:rFonts w:cs="Candara" w:hAnsi="Candara" w:eastAsia="Candara" w:ascii="Candara"/>
          <w:color w:val="000000"/>
          <w:spacing w:val="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Microsoft Himalaya" w:hAnsi="Microsoft Himalaya" w:eastAsia="Microsoft Himalaya" w:ascii="Microsoft Himalaya"/>
          <w:sz w:val="40"/>
          <w:szCs w:val="40"/>
        </w:rPr>
        <w:jc w:val="left"/>
        <w:ind w:left="387"/>
      </w:pP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    </w:t>
      </w:r>
      <w:r>
        <w:rPr>
          <w:rFonts w:cs="Microsoft Himalaya" w:hAnsi="Microsoft Himalaya" w:eastAsia="Microsoft Himalaya" w:ascii="Microsoft Himalaya"/>
          <w:spacing w:val="37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2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4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2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2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</w:t>
      </w:r>
      <w:r>
        <w:rPr>
          <w:rFonts w:cs="Microsoft Himalaya" w:hAnsi="Microsoft Himalaya" w:eastAsia="Microsoft Himalaya" w:ascii="Microsoft Himalaya"/>
          <w:spacing w:val="4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ག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9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2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ག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7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3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9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</w:p>
    <w:p>
      <w:pPr>
        <w:rPr>
          <w:rFonts w:cs="Microsoft Himalaya" w:hAnsi="Microsoft Himalaya" w:eastAsia="Microsoft Himalaya" w:ascii="Microsoft Himalaya"/>
          <w:sz w:val="40"/>
          <w:szCs w:val="40"/>
        </w:rPr>
        <w:jc w:val="left"/>
        <w:spacing w:before="99"/>
        <w:ind w:left="111" w:right="266"/>
      </w:pP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ཀ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ཊ་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43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ཤ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8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ས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2"/>
          <w:w w:val="100"/>
          <w:sz w:val="40"/>
          <w:szCs w:val="40"/>
        </w:rPr>
        <w:t>ཧ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 </w:t>
      </w:r>
      <w:r>
        <w:rPr>
          <w:rFonts w:cs="Microsoft Himalaya" w:hAnsi="Microsoft Himalaya" w:eastAsia="Microsoft Himalaya" w:ascii="Microsoft Himalaya"/>
          <w:spacing w:val="3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</w:t>
      </w:r>
      <w:r>
        <w:rPr>
          <w:rFonts w:cs="Microsoft Himalaya" w:hAnsi="Microsoft Himalaya" w:eastAsia="Microsoft Himalaya" w:ascii="Microsoft Himalaya"/>
          <w:spacing w:val="5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ར།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ཙ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ར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ཎ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ཙ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ར།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</w:t>
      </w:r>
      <w:r>
        <w:rPr>
          <w:rFonts w:cs="Microsoft Himalaya" w:hAnsi="Microsoft Himalaya" w:eastAsia="Microsoft Himalaya" w:ascii="Microsoft Himalaya"/>
          <w:spacing w:val="4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ར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ག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ལ་ཙ་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ལ་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1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ར་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  </w:t>
      </w:r>
      <w:r>
        <w:rPr>
          <w:rFonts w:cs="Microsoft Himalaya" w:hAnsi="Microsoft Himalaya" w:eastAsia="Microsoft Himalaya" w:ascii="Microsoft Himalaya"/>
          <w:spacing w:val="63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</w:p>
    <w:p>
      <w:pPr>
        <w:rPr>
          <w:rFonts w:cs="Candara" w:hAnsi="Candara" w:eastAsia="Candara" w:ascii="Candara"/>
          <w:sz w:val="23"/>
          <w:szCs w:val="23"/>
        </w:rPr>
        <w:jc w:val="left"/>
        <w:spacing w:lineRule="exact" w:line="260"/>
        <w:ind w:left="111"/>
      </w:pP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MA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WA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WA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NAM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-2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HAGA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-1"/>
          <w:w w:val="100"/>
          <w:position w:val="1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2"/>
          <w:w w:val="100"/>
          <w:position w:val="1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D</w:t>
      </w:r>
      <w:r>
        <w:rPr>
          <w:rFonts w:cs="Candara" w:hAnsi="Candara" w:eastAsia="Candara" w:ascii="Candara"/>
          <w:b/>
          <w:spacing w:val="1"/>
          <w:w w:val="100"/>
          <w:position w:val="1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0"/>
          <w:w w:val="100"/>
          <w:position w:val="1"/>
          <w:sz w:val="23"/>
          <w:szCs w:val="23"/>
        </w:rPr>
        <w:t>VA</w:t>
      </w:r>
      <w:r>
        <w:rPr>
          <w:rFonts w:cs="Candara" w:hAnsi="Candara" w:eastAsia="Candara" w:ascii="Candara"/>
          <w:spacing w:val="0"/>
          <w:w w:val="100"/>
          <w:position w:val="0"/>
          <w:sz w:val="23"/>
          <w:szCs w:val="23"/>
        </w:rPr>
      </w:r>
    </w:p>
    <w:p>
      <w:pPr>
        <w:rPr>
          <w:rFonts w:cs="Candara" w:hAnsi="Candara" w:eastAsia="Candara" w:ascii="Candara"/>
          <w:sz w:val="23"/>
          <w:szCs w:val="23"/>
        </w:rPr>
        <w:jc w:val="left"/>
        <w:ind w:left="111" w:right="545"/>
      </w:pP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UKAA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Y</w:t>
      </w:r>
      <w:r>
        <w:rPr>
          <w:rFonts w:cs="Candara" w:hAnsi="Candara" w:eastAsia="Candara" w:ascii="Candara"/>
          <w:b/>
          <w:spacing w:val="-3"/>
          <w:w w:val="100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SHA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SR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3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VOVORI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RI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RI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O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RI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O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W</w:t>
      </w:r>
      <w:r>
        <w:rPr>
          <w:rFonts w:cs="Candara" w:hAnsi="Candara" w:eastAsia="Candara" w:ascii="Candara"/>
          <w:b/>
          <w:spacing w:val="-3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RI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SV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spacing w:val="0"/>
          <w:w w:val="100"/>
          <w:sz w:val="23"/>
          <w:szCs w:val="23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7"/>
        <w:ind w:left="111"/>
        <w:sectPr>
          <w:pgMar w:header="589" w:footer="0" w:top="820" w:bottom="280" w:left="1080" w:right="740"/>
          <w:pgSz w:w="8400" w:h="11920"/>
        </w:sectPr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(vài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lầ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ndara" w:hAnsi="Candara" w:eastAsia="Candara" w:ascii="Candara"/>
          <w:sz w:val="22"/>
          <w:szCs w:val="22"/>
        </w:rPr>
        <w:jc w:val="both"/>
        <w:spacing w:before="12"/>
        <w:ind w:left="112" w:right="1054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7.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ú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d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o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đức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  <w:t>P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ật</w:t>
      </w:r>
      <w:r>
        <w:rPr>
          <w:rFonts w:cs="Candara" w:hAnsi="Candara" w:eastAsia="Candara" w:ascii="Candara"/>
          <w:b/>
          <w:color w:val="C00000"/>
          <w:spacing w:val="45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D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r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o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d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en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Gy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a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lwa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o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r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u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y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ền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d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ạy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2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2"/>
          <w:w w:val="100"/>
          <w:sz w:val="22"/>
          <w:szCs w:val="22"/>
        </w:rPr>
      </w:r>
      <w:r>
        <w:rPr>
          <w:rFonts w:cs="Candara" w:hAnsi="Candara" w:eastAsia="Candara" w:ascii="Candara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ndara" w:hAnsi="Candara" w:eastAsia="Candara" w:ascii="Candara"/>
          <w:sz w:val="20"/>
          <w:szCs w:val="20"/>
        </w:rPr>
        <w:jc w:val="left"/>
        <w:ind w:left="112" w:right="310"/>
      </w:pP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HRI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YA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D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V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GA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RI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D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YA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B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ZOLA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D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RMA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D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GA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B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4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3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YU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SHOD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YA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/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P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P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3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V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GA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T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2"/>
          <w:w w:val="10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NDRA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HNI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VI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L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BISHUDHE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SV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i/>
          <w:spacing w:val="-1"/>
          <w:w w:val="100"/>
          <w:sz w:val="20"/>
          <w:szCs w:val="20"/>
        </w:rPr>
        <w:t>(</w:t>
      </w:r>
      <w:r>
        <w:rPr>
          <w:rFonts w:cs="Candara" w:hAnsi="Candara" w:eastAsia="Candara" w:ascii="Candara"/>
          <w:b/>
          <w:i/>
          <w:spacing w:val="0"/>
          <w:w w:val="100"/>
          <w:sz w:val="20"/>
          <w:szCs w:val="20"/>
        </w:rPr>
        <w:t>v</w:t>
      </w:r>
      <w:r>
        <w:rPr>
          <w:rFonts w:cs="Candara" w:hAnsi="Candara" w:eastAsia="Candara" w:ascii="Candara"/>
          <w:b/>
          <w:i/>
          <w:spacing w:val="1"/>
          <w:w w:val="100"/>
          <w:sz w:val="20"/>
          <w:szCs w:val="20"/>
        </w:rPr>
        <w:t>à</w:t>
      </w:r>
      <w:r>
        <w:rPr>
          <w:rFonts w:cs="Candara" w:hAnsi="Candara" w:eastAsia="Candara" w:ascii="Candara"/>
          <w:b/>
          <w:i/>
          <w:spacing w:val="0"/>
          <w:w w:val="100"/>
          <w:sz w:val="20"/>
          <w:szCs w:val="20"/>
        </w:rPr>
        <w:t>i</w:t>
      </w:r>
      <w:r>
        <w:rPr>
          <w:rFonts w:cs="Candara" w:hAnsi="Candara" w:eastAsia="Candara" w:ascii="Candara"/>
          <w:b/>
          <w:i/>
          <w:spacing w:val="-2"/>
          <w:w w:val="100"/>
          <w:sz w:val="20"/>
          <w:szCs w:val="20"/>
        </w:rPr>
        <w:t> </w:t>
      </w:r>
      <w:r>
        <w:rPr>
          <w:rFonts w:cs="Candara" w:hAnsi="Candara" w:eastAsia="Candara" w:ascii="Candara"/>
          <w:b/>
          <w:i/>
          <w:spacing w:val="0"/>
          <w:w w:val="100"/>
          <w:sz w:val="20"/>
          <w:szCs w:val="20"/>
        </w:rPr>
        <w:t>l</w:t>
      </w:r>
      <w:r>
        <w:rPr>
          <w:rFonts w:cs="Candara" w:hAnsi="Candara" w:eastAsia="Candara" w:ascii="Candara"/>
          <w:b/>
          <w:i/>
          <w:spacing w:val="1"/>
          <w:w w:val="100"/>
          <w:sz w:val="20"/>
          <w:szCs w:val="20"/>
        </w:rPr>
        <w:t>ầ</w:t>
      </w:r>
      <w:r>
        <w:rPr>
          <w:rFonts w:cs="Candara" w:hAnsi="Candara" w:eastAsia="Candara" w:ascii="Candara"/>
          <w:b/>
          <w:i/>
          <w:spacing w:val="-1"/>
          <w:w w:val="100"/>
          <w:sz w:val="20"/>
          <w:szCs w:val="20"/>
        </w:rPr>
        <w:t>n</w:t>
      </w:r>
      <w:r>
        <w:rPr>
          <w:rFonts w:cs="Candara" w:hAnsi="Candara" w:eastAsia="Candara" w:ascii="Candara"/>
          <w:b/>
          <w:i/>
          <w:spacing w:val="0"/>
          <w:w w:val="100"/>
          <w:sz w:val="20"/>
          <w:szCs w:val="20"/>
        </w:rPr>
        <w:t>)</w:t>
      </w:r>
      <w:r>
        <w:rPr>
          <w:rFonts w:cs="Candara" w:hAnsi="Candara" w:eastAsia="Candara" w:ascii="Candara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"/>
        <w:ind w:left="141"/>
      </w:pPr>
      <w:r>
        <w:pict>
          <v:shape type="#_x0000_t75" style="width:245pt;height:79pt">
            <v:imagedata o:title="" r:id="rId1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Candara" w:hAnsi="Candara" w:eastAsia="Candara" w:ascii="Candara"/>
          <w:sz w:val="22"/>
          <w:szCs w:val="22"/>
        </w:rPr>
        <w:jc w:val="both"/>
        <w:ind w:left="112" w:right="4207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8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.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L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ục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ự</w:t>
      </w:r>
      <w:r>
        <w:rPr>
          <w:rFonts w:cs="Candara" w:hAnsi="Candara" w:eastAsia="Candara" w:ascii="Candara"/>
          <w:b/>
          <w:color w:val="C00000"/>
          <w:spacing w:val="48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Đ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ại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ú: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</w:rPr>
      </w:r>
      <w:r>
        <w:rPr>
          <w:rFonts w:cs="Candara" w:hAnsi="Candara" w:eastAsia="Candara" w:ascii="Candara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Candara" w:hAnsi="Candara" w:eastAsia="Candara" w:ascii="Candara"/>
          <w:sz w:val="23"/>
          <w:szCs w:val="23"/>
        </w:rPr>
        <w:jc w:val="both"/>
        <w:ind w:left="112" w:right="4113"/>
      </w:pP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P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D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M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E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UM</w:t>
      </w:r>
      <w:r>
        <w:rPr>
          <w:rFonts w:cs="Candara" w:hAnsi="Candara" w:eastAsia="Candara" w:ascii="Candara"/>
          <w:spacing w:val="0"/>
          <w:w w:val="100"/>
          <w:sz w:val="23"/>
          <w:szCs w:val="23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Microsoft Himalaya" w:hAnsi="Microsoft Himalaya" w:eastAsia="Microsoft Himalaya" w:ascii="Microsoft Himalaya"/>
          <w:sz w:val="40"/>
          <w:szCs w:val="40"/>
        </w:rPr>
        <w:jc w:val="left"/>
        <w:ind w:left="295"/>
      </w:pP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ཎ</w:t>
      </w:r>
      <w:r>
        <w:rPr>
          <w:rFonts w:cs="Microsoft Himalaya" w:hAnsi="Microsoft Himalaya" w:eastAsia="Microsoft Himalaya" w:ascii="Microsoft Himalaya"/>
          <w:spacing w:val="-1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པ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9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་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36"/>
          <w:w w:val="100"/>
          <w:sz w:val="40"/>
          <w:szCs w:val="40"/>
        </w:rPr>
        <w:t> </w:t>
      </w:r>
      <w:r>
        <w:rPr>
          <w:rFonts w:cs="Microsoft Himalaya" w:hAnsi="Microsoft Himalaya" w:eastAsia="Microsoft Himalaya" w:ascii="Microsoft Himalaya"/>
          <w:spacing w:val="0"/>
          <w:w w:val="100"/>
          <w:sz w:val="40"/>
          <w:szCs w:val="40"/>
        </w:rPr>
        <w:t>།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55"/>
        <w:ind w:left="112" w:right="1338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[C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về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ên,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xin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.]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63"/>
        <w:ind w:left="112" w:right="70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[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muốn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ể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Thầy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Từ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ố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4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Kí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Thỉ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ạo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</w:t>
      </w:r>
      <w:r>
        <w:rPr>
          <w:rFonts w:cs="Calibri" w:hAnsi="Calibri" w:eastAsia="Calibri" w:ascii="Calibri"/>
          <w:i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.Tiếp</w:t>
      </w:r>
      <w:r>
        <w:rPr>
          <w:rFonts w:cs="Calibri" w:hAnsi="Calibri" w:eastAsia="Calibri" w:ascii="Calibri"/>
          <w:i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yện</w:t>
      </w:r>
      <w:r>
        <w:rPr>
          <w:rFonts w:cs="Calibri" w:hAnsi="Calibri" w:eastAsia="Calibri" w:ascii="Calibri"/>
          <w:i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ọn</w:t>
      </w:r>
      <w:r>
        <w:rPr>
          <w:rFonts w:cs="Calibri" w:hAnsi="Calibri" w:eastAsia="Calibri" w:ascii="Calibri"/>
          <w:i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ớng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đi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ộc</w:t>
      </w:r>
      <w:r>
        <w:rPr>
          <w:rFonts w:cs="Calibri" w:hAnsi="Calibri" w:eastAsia="Calibri" w:ascii="Calibri"/>
          <w:i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sống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.]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Candara" w:hAnsi="Candara" w:eastAsia="Candara" w:ascii="Candara"/>
          <w:sz w:val="22"/>
          <w:szCs w:val="22"/>
        </w:rPr>
        <w:jc w:val="both"/>
        <w:ind w:left="112" w:right="2380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9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.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Kí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ỉ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Đ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ạo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Sư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2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(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đ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ọ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46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êm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ếu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uốn)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</w:rPr>
      </w:r>
      <w:r>
        <w:rPr>
          <w:rFonts w:cs="Candara" w:hAnsi="Candara" w:eastAsia="Candara" w:ascii="Candara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12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tôn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quí,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ừ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thươ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ốn.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nhìn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ỉ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hơi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85" w:lineRule="auto" w:line="274"/>
        <w:ind w:left="112" w:right="6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hính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luân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position w:val="11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khi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ằ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lòn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sư</w:t>
      </w:r>
      <w:r>
        <w:rPr>
          <w:rFonts w:cs="Times New Roman" w:hAnsi="Times New Roman" w:eastAsia="Times New Roman" w:ascii="Times New Roman"/>
          <w:spacing w:val="1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trì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thì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làm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ợc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hướ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2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lên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phá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ụ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1"/>
        <w:ind w:left="112" w:right="73"/>
        <w:sectPr>
          <w:pgMar w:header="589" w:footer="0" w:top="820" w:bottom="280" w:left="740" w:right="1080"/>
          <w:pgSz w:w="8400" w:h="119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tư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lương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sư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trú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275"/>
        <w:ind w:left="111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trướ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ặ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trì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thành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11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ữa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ũ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như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iác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trì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toàn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phướ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ê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ọi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ướ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ức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thì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ược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vô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ồ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111" w:right="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hút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ẹ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ý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tư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hướ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11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Tóm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ọ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u,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ề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ớ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õi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ốn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là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Xin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nhìn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ằ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ắ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ừ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111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sư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tôn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quí,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ởng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ở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nơi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nươ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được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ơ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ội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thân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ữ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4"/>
        <w:ind w:left="111" w:right="46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ủa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ấ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6"/>
        <w:ind w:left="111" w:right="6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ể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ọi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đờ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ế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không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ờ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ả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ệ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hó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thành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tánh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ứ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ủ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ọi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đườ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thành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ựu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đị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ị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ậ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ì.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63"/>
        <w:ind w:left="111" w:right="69"/>
        <w:sectPr>
          <w:pgMar w:header="589" w:footer="0" w:top="820" w:bottom="280" w:left="1080" w:right="740"/>
          <w:pgSz w:w="8400" w:h="11920"/>
        </w:sectPr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Gy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lwa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Gotsa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thiền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iều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iền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về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sư.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ệ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iều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thỉ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yện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sư.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thỉ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yện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tựu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[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mình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]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mà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thỉ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yện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ễ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mọi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lạc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ndara" w:hAnsi="Candara" w:eastAsia="Candara" w:ascii="Candara"/>
          <w:sz w:val="14"/>
          <w:szCs w:val="14"/>
        </w:rPr>
        <w:jc w:val="both"/>
        <w:spacing w:before="29"/>
        <w:ind w:left="112" w:right="3585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10.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ú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Gia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r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ì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Bàn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â</w:t>
      </w:r>
      <w:r>
        <w:rPr>
          <w:rFonts w:cs="Candara" w:hAnsi="Candara" w:eastAsia="Candara" w:ascii="Candara"/>
          <w:b/>
          <w:color w:val="C00000"/>
          <w:spacing w:val="2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position w:val="10"/>
          <w:sz w:val="14"/>
          <w:szCs w:val="14"/>
          <w:u w:val="single" w:color="C00000"/>
        </w:rPr>
        <w:t>3</w:t>
      </w:r>
      <w:r>
        <w:rPr>
          <w:rFonts w:cs="Candara" w:hAnsi="Candara" w:eastAsia="Candara" w:ascii="Candara"/>
          <w:b/>
          <w:color w:val="C00000"/>
          <w:spacing w:val="0"/>
          <w:w w:val="100"/>
          <w:position w:val="10"/>
          <w:sz w:val="14"/>
          <w:szCs w:val="14"/>
        </w:rPr>
      </w:r>
      <w:r>
        <w:rPr>
          <w:rFonts w:cs="Candara" w:hAnsi="Candara" w:eastAsia="Candara" w:ascii="Candara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ndara" w:hAnsi="Candara" w:eastAsia="Candara" w:ascii="Candara"/>
          <w:sz w:val="23"/>
          <w:szCs w:val="23"/>
        </w:rPr>
        <w:jc w:val="both"/>
        <w:ind w:left="112" w:right="1833"/>
      </w:pPr>
      <w:r>
        <w:pict>
          <v:shape type="#_x0000_t75" style="position:absolute;margin-left:44.05pt;margin-top:-35.4119pt;width:157.3pt;height:35.603pt;mso-position-horizontal-relative:page;mso-position-vertical-relative:paragraph;z-index:-489">
            <v:imagedata o:title="" r:id="rId15"/>
          </v:shape>
        </w:pic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OM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K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HREC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-2"/>
          <w:w w:val="100"/>
          <w:sz w:val="23"/>
          <w:szCs w:val="23"/>
        </w:rPr>
        <w:t>G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NA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3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UM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H</w:t>
      </w:r>
      <w:r>
        <w:rPr>
          <w:rFonts w:cs="Candara" w:hAnsi="Candara" w:eastAsia="Candara" w:ascii="Candara"/>
          <w:b/>
          <w:spacing w:val="-3"/>
          <w:w w:val="100"/>
          <w:sz w:val="23"/>
          <w:szCs w:val="23"/>
        </w:rPr>
        <w:t>R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I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S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V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A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HA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 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(</w:t>
      </w:r>
      <w:r>
        <w:rPr>
          <w:rFonts w:cs="Candara" w:hAnsi="Candara" w:eastAsia="Candara" w:ascii="Candara"/>
          <w:b/>
          <w:spacing w:val="1"/>
          <w:w w:val="100"/>
          <w:sz w:val="23"/>
          <w:szCs w:val="23"/>
        </w:rPr>
        <w:t>7</w:t>
      </w:r>
      <w:r>
        <w:rPr>
          <w:rFonts w:cs="Candara" w:hAnsi="Candara" w:eastAsia="Candara" w:ascii="Candara"/>
          <w:b/>
          <w:spacing w:val="-1"/>
          <w:w w:val="100"/>
          <w:sz w:val="23"/>
          <w:szCs w:val="23"/>
        </w:rPr>
        <w:t>X</w:t>
      </w:r>
      <w:r>
        <w:rPr>
          <w:rFonts w:cs="Candara" w:hAnsi="Candara" w:eastAsia="Candara" w:ascii="Candara"/>
          <w:b/>
          <w:spacing w:val="0"/>
          <w:w w:val="100"/>
          <w:sz w:val="23"/>
          <w:szCs w:val="23"/>
        </w:rPr>
        <w:t>)</w:t>
      </w:r>
      <w:r>
        <w:rPr>
          <w:rFonts w:cs="Candara" w:hAnsi="Candara" w:eastAsia="Candara" w:ascii="Candara"/>
          <w:spacing w:val="0"/>
          <w:w w:val="100"/>
          <w:sz w:val="23"/>
          <w:szCs w:val="23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64"/>
        <w:ind w:left="112" w:right="71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ổi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vật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ẫ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lên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(T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lời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Zo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ổ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xe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ndara" w:hAnsi="Candara" w:eastAsia="Candara" w:ascii="Candara"/>
          <w:sz w:val="22"/>
          <w:szCs w:val="22"/>
        </w:rPr>
        <w:jc w:val="both"/>
        <w:ind w:left="112" w:right="2200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Í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ch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lợ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46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củ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a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  <w:t>ô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P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u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Gia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r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ì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Năng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L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ực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L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ời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ó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3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3"/>
          <w:w w:val="100"/>
          <w:sz w:val="22"/>
          <w:szCs w:val="22"/>
        </w:rPr>
      </w:r>
      <w:r>
        <w:rPr>
          <w:rFonts w:cs="Candara" w:hAnsi="Candara" w:eastAsia="Candara" w:ascii="Candara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64"/>
        <w:ind w:left="112" w:right="70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mười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điều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ỉ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tán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ẫ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</w:t>
      </w:r>
      <w:r>
        <w:rPr>
          <w:rFonts w:cs="Calibri" w:hAnsi="Calibri" w:eastAsia="Calibri" w:ascii="Calibri"/>
          <w:i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minh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Rất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thí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ợp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tư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tác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mẽ,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yên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iều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4" w:lineRule="auto" w:line="263"/>
        <w:ind w:left="112" w:right="68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ALI,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yên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tâm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tinh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ọ: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4"/>
        <w:ind w:left="112" w:right="68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mỗi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ổi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ền,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ý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tạo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iêu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ỗi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tất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cả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mọi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iệm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kết</w:t>
      </w:r>
      <w:r>
        <w:rPr>
          <w:rFonts w:cs="Calibri" w:hAnsi="Calibri" w:eastAsia="Calibri" w:ascii="Calibri"/>
          <w:i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mỹ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Ví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ờng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thọ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tác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sự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ờng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thị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tăng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ởng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việc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ễ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kết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tốt,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tác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liệt.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4" w:lineRule="auto" w:line="263"/>
        <w:ind w:left="112" w:right="68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ổ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Gel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Tuy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iên</w:t>
      </w:r>
      <w:r>
        <w:rPr>
          <w:rFonts w:cs="Calibri" w:hAnsi="Calibri" w:eastAsia="Calibri" w:ascii="Calibri"/>
          <w:i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sau</w:t>
      </w:r>
      <w:r>
        <w:rPr>
          <w:rFonts w:cs="Calibri" w:hAnsi="Calibri" w:eastAsia="Calibri" w:ascii="Calibri"/>
          <w:i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ỗi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khởi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tâm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tinh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4"/>
        <w:ind w:left="112" w:right="67"/>
        <w:sectPr>
          <w:pgMar w:header="589" w:footer="0" w:top="820" w:bottom="280" w:left="740" w:right="1080"/>
          <w:pgSz w:w="8400" w:h="11920"/>
        </w:sectPr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tựu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ồi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mỗi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ổi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thiề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sau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theo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2" w:lineRule="auto" w:line="263"/>
        <w:ind w:left="111" w:right="71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y.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ỗi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yên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tâm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minh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ệt.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kỳ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3"/>
        <w:ind w:left="111" w:right="70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ALI,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KALI,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tâm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yên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khở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minh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tinh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mười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ợc.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minh</w:t>
      </w:r>
      <w:r>
        <w:rPr>
          <w:rFonts w:cs="Calibri" w:hAnsi="Calibri" w:eastAsia="Calibri" w:ascii="Calibri"/>
          <w:i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tác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óa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ệt.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ỉ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mọi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ệ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ệ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iế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ndara" w:hAnsi="Candara" w:eastAsia="Candara" w:ascii="Candara"/>
          <w:sz w:val="22"/>
          <w:szCs w:val="22"/>
        </w:rPr>
        <w:jc w:val="both"/>
        <w:ind w:left="111" w:right="2769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L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ợi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Í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2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r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ì</w:t>
      </w:r>
      <w:r>
        <w:rPr>
          <w:rFonts w:cs="Candara" w:hAnsi="Candara" w:eastAsia="Candara" w:ascii="Candara"/>
          <w:b/>
          <w:color w:val="C00000"/>
          <w:spacing w:val="48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ụ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ú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2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Hào</w:t>
      </w:r>
      <w:r>
        <w:rPr>
          <w:rFonts w:cs="Candara" w:hAnsi="Candara" w:eastAsia="Candara" w:ascii="Candara"/>
          <w:b/>
          <w:color w:val="C00000"/>
          <w:spacing w:val="45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Qua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Vô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  <w:t>ấ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u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</w:rPr>
      </w:r>
      <w:r>
        <w:rPr>
          <w:rFonts w:cs="Candara" w:hAnsi="Candara" w:eastAsia="Candara" w:ascii="Candara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263"/>
        <w:ind w:left="111" w:right="72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ờng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ĩa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minh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[m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].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Zo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thí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thẹm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“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sự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tuệ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đặc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biệt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ác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thiện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/>
        <w:ind w:left="111" w:right="4082"/>
      </w:pP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Lợi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ể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89" w:lineRule="auto" w:line="243"/>
        <w:ind w:left="111" w:right="68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yện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với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tội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vô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ều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biế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-1"/>
          <w:w w:val="100"/>
          <w:position w:val="10"/>
          <w:sz w:val="14"/>
          <w:szCs w:val="14"/>
        </w:rPr>
        <w:t>17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82" w:lineRule="auto" w:line="263"/>
        <w:ind w:left="111" w:right="67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iếc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tức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thì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tất</w:t>
      </w:r>
      <w:r>
        <w:rPr>
          <w:rFonts w:cs="Calibri" w:hAnsi="Calibri" w:eastAsia="Calibri" w:ascii="Calibri"/>
          <w:i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ều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biế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3"/>
        <w:ind w:left="111" w:right="70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tà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ma,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độ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ốn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ử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ể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/>
        <w:ind w:left="111" w:right="74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ờng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ộ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ẫ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Thiên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7"/>
        <w:ind w:left="111" w:right="3359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ộ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ỡ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ấy.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64"/>
        <w:ind w:left="111" w:right="2349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ấy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ép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-1"/>
          <w:w w:val="100"/>
          <w:position w:val="10"/>
          <w:sz w:val="14"/>
          <w:szCs w:val="14"/>
        </w:rPr>
        <w:t>19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86" w:lineRule="auto" w:line="264"/>
        <w:ind w:left="111" w:right="69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thì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cứ</w:t>
      </w:r>
      <w:r>
        <w:rPr>
          <w:rFonts w:cs="Calibri" w:hAnsi="Calibri" w:eastAsia="Calibri" w:ascii="Calibri"/>
          <w:i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kể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tà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ỉ,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ễ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đến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4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từ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mọi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ác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thiện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đạo.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4" w:lineRule="auto" w:line="264"/>
        <w:ind w:left="111" w:right="74"/>
        <w:sectPr>
          <w:pgMar w:header="589" w:footer="0" w:top="820" w:bottom="280" w:left="1080" w:right="740"/>
          <w:pgSz w:w="8400" w:h="11920"/>
        </w:sectPr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Thế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Tôn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[Ph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Thí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i]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với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Bồ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ìa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ọi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ớng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Giữ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Thủ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[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j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]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9" w:lineRule="auto" w:line="263"/>
        <w:ind w:left="112" w:right="68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Tứ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Thiên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Thiên</w:t>
      </w:r>
      <w:r>
        <w:rPr>
          <w:rFonts w:cs="Calibri" w:hAnsi="Calibri" w:eastAsia="Calibri" w:ascii="Calibri"/>
          <w:i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[t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eva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i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Own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6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position w:val="10"/>
          <w:sz w:val="14"/>
          <w:szCs w:val="14"/>
        </w:rPr>
        <w:t>2</w:t>
      </w:r>
      <w:r>
        <w:rPr>
          <w:rFonts w:cs="Calibri" w:hAnsi="Calibri" w:eastAsia="Calibri" w:ascii="Calibri"/>
          <w:i/>
          <w:spacing w:val="0"/>
          <w:w w:val="100"/>
          <w:position w:val="10"/>
          <w:sz w:val="14"/>
          <w:szCs w:val="14"/>
        </w:rPr>
        <w:t>1</w:t>
      </w:r>
      <w:r>
        <w:rPr>
          <w:rFonts w:cs="Calibri" w:hAnsi="Calibri" w:eastAsia="Calibri" w:ascii="Calibri"/>
          <w:i/>
          <w:spacing w:val="0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0"/>
          <w:sz w:val="14"/>
          <w:szCs w:val="1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–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ma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]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iên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i,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Thiên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[Ma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eva</w:t>
      </w:r>
      <w:r>
        <w:rPr>
          <w:rFonts w:cs="Calibri" w:hAnsi="Calibri" w:eastAsia="Calibri" w:ascii="Calibri"/>
          <w:i/>
          <w:spacing w:val="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–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the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God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shora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]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iều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c,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sa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: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“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đều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yền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tinh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túy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tể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ã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iữ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ộp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kết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ã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đến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4"/>
          <w:w w:val="100"/>
          <w:position w:val="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mọi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ơi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mà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tuyên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yết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ã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tục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mở</w:t>
      </w:r>
      <w:r>
        <w:rPr>
          <w:rFonts w:cs="Calibri" w:hAnsi="Calibri" w:eastAsia="Calibri" w:ascii="Calibri"/>
          <w:i/>
          <w:spacing w:val="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sin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lơi</w:t>
      </w:r>
      <w:r>
        <w:rPr>
          <w:rFonts w:cs="Calibri" w:hAnsi="Calibri" w:eastAsia="Calibri" w:ascii="Calibri"/>
          <w:i/>
          <w:spacing w:val="2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ỉ.</w:t>
      </w:r>
      <w:r>
        <w:rPr>
          <w:rFonts w:cs="Calibri" w:hAnsi="Calibri" w:eastAsia="Calibri" w:ascii="Calibri"/>
          <w:i/>
          <w:spacing w:val="23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2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4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2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2"/>
          <w:w w:val="100"/>
          <w:position w:val="0"/>
          <w:sz w:val="22"/>
          <w:szCs w:val="22"/>
        </w:rPr>
        <w:t>ợ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tội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vô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position w:val="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ều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position w:val="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position w:val="0"/>
          <w:sz w:val="22"/>
          <w:szCs w:val="22"/>
        </w:rPr>
        <w:t>.”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2" w:right="1892"/>
      </w:pP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ợ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86" w:lineRule="auto" w:line="264"/>
        <w:ind w:left="112" w:right="70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mỗi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đều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sống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yện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iều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điện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việc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ví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tư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ờng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ội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vị,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tội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vô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iến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ết.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0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đều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ễ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mà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ỏi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ồ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ẳ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4" w:lineRule="auto" w:line="263"/>
        <w:ind w:left="112" w:right="69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iện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màn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yền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xem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6"/>
        <w:ind w:left="112" w:right="73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uí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sĩ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kị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sĩ,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đến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iễ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nếu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họ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ẽ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14"/>
          <w:szCs w:val="14"/>
        </w:rPr>
        <w:jc w:val="both"/>
        <w:spacing w:before="62" w:lineRule="auto" w:line="259"/>
        <w:ind w:left="112" w:right="66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tòa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về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xe,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xe,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đến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xe,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cả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xe,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ết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ẫ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1"/>
          <w:w w:val="100"/>
          <w:position w:val="10"/>
          <w:sz w:val="14"/>
          <w:szCs w:val="14"/>
        </w:rPr>
        <w:t>22</w:t>
      </w:r>
      <w:r>
        <w:rPr>
          <w:rFonts w:cs="Calibri" w:hAnsi="Calibri" w:eastAsia="Calibri" w:ascii="Calibri"/>
          <w:spacing w:val="0"/>
          <w:w w:val="100"/>
          <w:position w:val="0"/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/>
        <w:ind w:left="112" w:right="70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lên</w:t>
      </w:r>
      <w:r>
        <w:rPr>
          <w:rFonts w:cs="Calibri" w:hAnsi="Calibri" w:eastAsia="Calibri" w:ascii="Calibri"/>
          <w:i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lên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27"/>
        <w:ind w:left="112" w:right="212"/>
        <w:sectPr>
          <w:pgMar w:header="589" w:footer="0" w:top="820" w:bottom="280" w:left="740" w:right="1080"/>
          <w:pgSz w:w="8400" w:h="11920"/>
        </w:sectPr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ấy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2" w:lineRule="auto" w:line="263"/>
        <w:ind w:left="111" w:right="73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lên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ấy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3"/>
        <w:ind w:left="111" w:right="73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đeo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đe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iếc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ộp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ỏ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đeo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3"/>
        <w:ind w:left="111" w:right="73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đã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ời,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[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2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cứ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]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mì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3"/>
        <w:ind w:left="111" w:right="72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mỗi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đến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tất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cả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e,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đến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ndara" w:hAnsi="Candara" w:eastAsia="Candara" w:ascii="Candara"/>
          <w:sz w:val="22"/>
          <w:szCs w:val="22"/>
        </w:rPr>
        <w:jc w:val="both"/>
        <w:ind w:left="111" w:right="1464"/>
      </w:pPr>
      <w:r>
        <w:rPr>
          <w:rFonts w:cs="Candara" w:hAnsi="Candara" w:eastAsia="Candara" w:ascii="Candara"/>
          <w:b/>
          <w:color w:val="C00000"/>
          <w:sz w:val="22"/>
          <w:szCs w:val="22"/>
        </w:rPr>
      </w:r>
      <w:r>
        <w:rPr>
          <w:rFonts w:cs="Candara" w:hAnsi="Candara" w:eastAsia="Candara" w:ascii="Candara"/>
          <w:b/>
          <w:color w:val="C000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L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ợi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Í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r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ì</w:t>
      </w:r>
      <w:r>
        <w:rPr>
          <w:rFonts w:cs="Candara" w:hAnsi="Candara" w:eastAsia="Candara" w:ascii="Candara"/>
          <w:b/>
          <w:color w:val="C00000"/>
          <w:spacing w:val="48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T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ụ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 </w:t>
      </w:r>
      <w:r>
        <w:rPr>
          <w:rFonts w:cs="Candara" w:hAnsi="Candara" w:eastAsia="Candara" w:ascii="Candara"/>
          <w:b/>
          <w:color w:val="C00000"/>
          <w:spacing w:val="3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M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i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n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ú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Ph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ật</w:t>
      </w:r>
      <w:r>
        <w:rPr>
          <w:rFonts w:cs="Candara" w:hAnsi="Candara" w:eastAsia="Candara" w:ascii="Candara"/>
          <w:b/>
          <w:color w:val="C00000"/>
          <w:spacing w:val="47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D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r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  <w:t>o</w:t>
      </w:r>
      <w:r>
        <w:rPr>
          <w:rFonts w:cs="Candara" w:hAnsi="Candara" w:eastAsia="Candara" w:ascii="Candara"/>
          <w:b/>
          <w:color w:val="C00000"/>
          <w:spacing w:val="-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d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en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Gy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  <w:t>a</w:t>
      </w:r>
      <w:r>
        <w:rPr>
          <w:rFonts w:cs="Candara" w:hAnsi="Candara" w:eastAsia="Candara" w:ascii="Candara"/>
          <w:b/>
          <w:color w:val="C00000"/>
          <w:spacing w:val="-3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lwa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  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C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  <w:t>h</w:t>
      </w:r>
      <w:r>
        <w:rPr>
          <w:rFonts w:cs="Candara" w:hAnsi="Candara" w:eastAsia="Candara" w:ascii="Candara"/>
          <w:b/>
          <w:color w:val="C00000"/>
          <w:spacing w:val="-2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  <w:t>o</w:t>
      </w:r>
      <w:r>
        <w:rPr>
          <w:rFonts w:cs="Candara" w:hAnsi="Candara" w:eastAsia="Candara" w:ascii="Candara"/>
          <w:b/>
          <w:color w:val="C00000"/>
          <w:spacing w:val="0"/>
          <w:w w:val="100"/>
          <w:sz w:val="22"/>
          <w:szCs w:val="22"/>
          <w:u w:val="single" w:color="C00000"/>
        </w:rPr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  <w:u w:val="single" w:color="C00000"/>
        </w:rPr>
        <w:t> </w:t>
      </w:r>
      <w:r>
        <w:rPr>
          <w:rFonts w:cs="Candara" w:hAnsi="Candara" w:eastAsia="Candara" w:ascii="Candara"/>
          <w:b/>
          <w:color w:val="C00000"/>
          <w:spacing w:val="1"/>
          <w:w w:val="100"/>
          <w:sz w:val="22"/>
          <w:szCs w:val="22"/>
        </w:rPr>
      </w:r>
      <w:r>
        <w:rPr>
          <w:rFonts w:cs="Candara" w:hAnsi="Candara" w:eastAsia="Candara" w:ascii="Candara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1" w:right="2089"/>
      </w:pP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ế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i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w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87" w:lineRule="auto" w:line="263"/>
        <w:ind w:left="111" w:right="73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mà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ợng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tạo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tượ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4"/>
        <w:ind w:left="111" w:right="69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ốn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ió</w:t>
      </w:r>
      <w:r>
        <w:rPr>
          <w:rFonts w:cs="Calibri" w:hAnsi="Calibri" w:eastAsia="Calibri" w:ascii="Calibri"/>
          <w:i/>
          <w:spacing w:val="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[tứ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]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với</w:t>
      </w:r>
      <w:r>
        <w:rPr>
          <w:rFonts w:cs="Calibri" w:hAnsi="Calibri" w:eastAsia="Calibri" w:ascii="Calibri"/>
          <w:i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tội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vô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họ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iêu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họ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ẽ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4" w:lineRule="auto" w:line="264"/>
        <w:ind w:left="111" w:right="69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i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sống</w:t>
      </w:r>
      <w:r>
        <w:rPr>
          <w:rFonts w:cs="Calibri" w:hAnsi="Calibri" w:eastAsia="Calibri" w:ascii="Calibri"/>
          <w:i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Tội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vô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tan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iế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tài</w:t>
      </w:r>
      <w:r>
        <w:rPr>
          <w:rFonts w:cs="Calibri" w:hAnsi="Calibri" w:eastAsia="Calibri" w:ascii="Calibri"/>
          <w:i/>
          <w:spacing w:val="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sản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yện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ớc.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vị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ộ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việc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ộ.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111" w:right="3257"/>
      </w:pP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Lời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i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i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86" w:lineRule="auto" w:line="264"/>
        <w:ind w:left="111" w:right="70"/>
        <w:sectPr>
          <w:pgMar w:header="589" w:footer="0" w:top="820" w:bottom="280" w:left="1080" w:right="740"/>
          <w:pgSz w:w="8400" w:h="11920"/>
        </w:sectPr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ộ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tầ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tay,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tạo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mười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tòa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ồi</w:t>
      </w:r>
      <w:r>
        <w:rPr>
          <w:rFonts w:cs="Calibri" w:hAnsi="Calibri" w:eastAsia="Calibri" w:ascii="Calibri"/>
          <w:i/>
          <w:spacing w:val="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tòa</w:t>
      </w:r>
      <w:r>
        <w:rPr>
          <w:rFonts w:cs="Calibri" w:hAnsi="Calibri" w:eastAsia="Calibri" w:ascii="Calibri"/>
          <w:i/>
          <w:spacing w:val="2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x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ột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òa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vốn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iều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ởng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ợng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2" w:lineRule="auto" w:line="263"/>
        <w:ind w:left="112" w:right="74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–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mười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tòa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tầ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ví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ụ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mười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tòa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tầ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3"/>
        <w:ind w:left="112" w:right="67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khởi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mỗi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tượ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[t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ợng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ằ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một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mặt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ổ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]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vậy.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4"/>
        <w:ind w:left="112" w:right="69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ió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ì.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Rồi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tội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vô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ồi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ự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ệt.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côn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ừ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voi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lớn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đến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é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ỏ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ỉ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kí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iển</w:t>
      </w:r>
      <w:r>
        <w:rPr>
          <w:rFonts w:cs="Calibri" w:hAnsi="Calibri" w:eastAsia="Calibri" w:ascii="Calibri"/>
          <w:i/>
          <w:spacing w:val="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vi,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kể</w:t>
      </w:r>
      <w:r>
        <w:rPr>
          <w:rFonts w:cs="Calibri" w:hAnsi="Calibri" w:eastAsia="Calibri" w:ascii="Calibri"/>
          <w:i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cả</w:t>
      </w:r>
      <w:r>
        <w:rPr>
          <w:rFonts w:cs="Calibri" w:hAnsi="Calibri" w:eastAsia="Calibri" w:ascii="Calibri"/>
          <w:i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ới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ớc,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ơi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tất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đều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mà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ỏ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đều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4" w:lineRule="auto" w:line="264"/>
        <w:ind w:left="112" w:right="71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ở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ò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ệt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cả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tòa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iều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ta,</w:t>
      </w:r>
      <w:r>
        <w:rPr>
          <w:rFonts w:cs="Calibri" w:hAnsi="Calibri" w:eastAsia="Calibri" w:ascii="Calibri"/>
          <w:i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ết</w:t>
      </w:r>
      <w:r>
        <w:rPr>
          <w:rFonts w:cs="Calibri" w:hAnsi="Calibri" w:eastAsia="Calibri" w:ascii="Calibri"/>
          <w:i/>
          <w:spacing w:val="4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mọi</w:t>
      </w:r>
      <w:r>
        <w:rPr>
          <w:rFonts w:cs="Calibri" w:hAnsi="Calibri" w:eastAsia="Calibri" w:ascii="Calibri"/>
          <w:i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4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liệt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là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tòa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4" w:lineRule="auto" w:line="263"/>
        <w:ind w:left="112" w:right="73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ế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xoa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óp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tạo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iều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lợi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vì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4"/>
        <w:ind w:left="112" w:right="68"/>
        <w:sectPr>
          <w:pgMar w:header="589" w:footer="0" w:top="820" w:bottom="280" w:left="740" w:right="1080"/>
          <w:pgSz w:w="8400" w:h="11920"/>
        </w:sectPr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ọ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o,</w:t>
      </w:r>
      <w:r>
        <w:rPr>
          <w:rFonts w:cs="Calibri" w:hAnsi="Calibri" w:eastAsia="Calibri" w:ascii="Calibri"/>
          <w:i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tội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vô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;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mười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tâm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ơng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mại,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sân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cứ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ơi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ỉ</w:t>
      </w:r>
      <w:r>
        <w:rPr>
          <w:rFonts w:cs="Calibri" w:hAnsi="Calibri" w:eastAsia="Calibri" w:ascii="Calibri"/>
          <w:i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đi</w:t>
      </w:r>
      <w:r>
        <w:rPr>
          <w:rFonts w:cs="Calibri" w:hAnsi="Calibri" w:eastAsia="Calibri" w:ascii="Calibri"/>
          <w:i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tịnh</w:t>
      </w:r>
      <w:r>
        <w:rPr>
          <w:rFonts w:cs="Calibri" w:hAnsi="Calibri" w:eastAsia="Calibri" w:ascii="Calibri"/>
          <w:i/>
          <w:spacing w:val="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ợc</w:t>
      </w:r>
      <w:r>
        <w:rPr>
          <w:rFonts w:cs="Calibri" w:hAnsi="Calibri" w:eastAsia="Calibri" w:ascii="Calibri"/>
          <w:i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tâm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3.614pt;margin-top:336.98pt;width:329.456pt;height:81.7pt;mso-position-horizontal-relative:page;mso-position-vertical-relative:page;z-index:-488" coordorigin="1072,6740" coordsize="6589,1634">
            <v:shape style="position:absolute;left:1083;top:6750;width:6568;height:0" coordorigin="1083,6750" coordsize="6568,0" path="m1083,6750l7651,6750e" filled="f" stroked="t" strokeweight="0.58001pt" strokecolor="#000000">
              <v:path arrowok="t"/>
            </v:shape>
            <v:shape style="position:absolute;left:1083;top:8363;width:6568;height:0" coordorigin="1083,8363" coordsize="6568,0" path="m1083,8363l7651,8363e" filled="f" stroked="t" strokeweight="0.57998pt" strokecolor="#000000">
              <v:path arrowok="t"/>
            </v:shape>
            <v:shape style="position:absolute;left:1078;top:6745;width:0;height:1622" coordorigin="1078,6745" coordsize="0,1622" path="m1078,6745l1078,8368e" filled="f" stroked="t" strokeweight="0.58pt" strokecolor="#000000">
              <v:path arrowok="t"/>
            </v:shape>
            <v:shape style="position:absolute;left:7656;top:6745;width:0;height:1622" coordorigin="7656,6745" coordsize="0,1622" path="m7656,6745l7656,8368e" filled="f" stroked="t" strokeweight="0.57998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2" w:lineRule="auto" w:line="263"/>
        <w:ind w:left="111" w:right="73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ứ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y.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có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4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ộ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điều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</w:t>
      </w:r>
      <w:r>
        <w:rPr>
          <w:rFonts w:cs="Calibri" w:hAnsi="Calibri" w:eastAsia="Calibri" w:ascii="Calibri"/>
          <w:i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lạ</w:t>
      </w:r>
      <w:r>
        <w:rPr>
          <w:rFonts w:cs="Calibri" w:hAnsi="Calibri" w:eastAsia="Calibri" w:ascii="Calibri"/>
          <w:i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để</w:t>
      </w:r>
      <w:r>
        <w:rPr>
          <w:rFonts w:cs="Calibri" w:hAnsi="Calibri" w:eastAsia="Calibri" w:ascii="Calibri"/>
          <w:i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ến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3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ìn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tới</w:t>
      </w:r>
      <w:r>
        <w:rPr>
          <w:rFonts w:cs="Calibri" w:hAnsi="Calibri" w:eastAsia="Calibri" w:ascii="Calibri"/>
          <w:i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mìn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ỉ</w:t>
      </w:r>
      <w:r>
        <w:rPr>
          <w:rFonts w:cs="Calibri" w:hAnsi="Calibri" w:eastAsia="Calibri" w:ascii="Calibri"/>
          <w:i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ìn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i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đủ</w:t>
      </w:r>
      <w:r>
        <w:rPr>
          <w:rFonts w:cs="Calibri" w:hAnsi="Calibri" w:eastAsia="Calibri" w:ascii="Calibri"/>
          <w:i/>
          <w:spacing w:val="3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ị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3"/>
        <w:ind w:left="111" w:right="73"/>
      </w:pP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đọc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ổi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với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yện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minh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và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ũ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tụ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tượ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ậ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xây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tượ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tsa-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sas.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65" w:lineRule="auto" w:line="264"/>
        <w:ind w:left="111" w:right="70"/>
      </w:pP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ệt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ù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ể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lợi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ích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ến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c: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đòi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ỏi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xu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ấ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ớc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iễn</w:t>
      </w:r>
      <w:r>
        <w:rPr>
          <w:rFonts w:cs="Calibri" w:hAnsi="Calibri" w:eastAsia="Calibri" w:ascii="Calibri"/>
          <w:i/>
          <w:spacing w:val="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viê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mẫ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yết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sư,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ề</w:t>
      </w:r>
      <w:r>
        <w:rPr>
          <w:rFonts w:cs="Calibri" w:hAnsi="Calibri" w:eastAsia="Calibri" w:ascii="Calibri"/>
          <w:i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iệp</w:t>
      </w:r>
      <w:r>
        <w:rPr>
          <w:rFonts w:cs="Calibri" w:hAnsi="Calibri" w:eastAsia="Calibri" w:ascii="Calibri"/>
          <w:i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đòi</w:t>
      </w:r>
      <w:r>
        <w:rPr>
          <w:rFonts w:cs="Calibri" w:hAnsi="Calibri" w:eastAsia="Calibri" w:ascii="Calibri"/>
          <w:i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ỏ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ả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thể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sĩ,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tá,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ú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ữ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món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đồ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iều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ời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sẽ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ìn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ạ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đến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bếp,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thợ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ư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ớng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á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thợ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à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đồ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ốm,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ọa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sĩ,</w:t>
      </w:r>
      <w:r>
        <w:rPr>
          <w:rFonts w:cs="Calibri" w:hAnsi="Calibri" w:eastAsia="Calibri" w:ascii="Calibri"/>
          <w:i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điêu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kh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ắ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ô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â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ợ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ặ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ủ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i,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vận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đ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ộ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i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viên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ơi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i/>
          <w:spacing w:val="1"/>
          <w:w w:val="100"/>
          <w:sz w:val="22"/>
          <w:szCs w:val="22"/>
        </w:rPr>
        <w:t>ộ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2"/>
          <w:szCs w:val="22"/>
        </w:rPr>
        <w:t>v.v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36"/>
        <w:ind w:left="1669" w:right="1675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ầ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iệt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ữ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ind w:left="2192" w:right="2197"/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là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ỗ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ờ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ịch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1325" w:right="1333"/>
        <w:sectPr>
          <w:pgMar w:header="589" w:footer="0" w:top="820" w:bottom="280" w:left="1080" w:right="740"/>
          <w:pgSz w:w="8400" w:h="11920"/>
        </w:sectPr>
      </w:pP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ọ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ô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đ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ức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in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ồ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ư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ớ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ớ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ú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pict>
          <v:group style="position:absolute;margin-left:9.418pt;margin-top:9.886pt;width:400.808pt;height:575.724pt;mso-position-horizontal-relative:page;mso-position-vertical-relative:page;z-index:-487" coordorigin="188,198" coordsize="8016,11514">
            <v:shape type="#_x0000_t75" style="position:absolute;left:3926;top:8216;width:567;height:737">
              <v:imagedata o:title="" r:id="rId17"/>
            </v:shape>
            <v:shape type="#_x0000_t75" style="position:absolute;left:188;top:198;width:8016;height:11514">
              <v:imagedata o:title="" r:id="rId18"/>
            </v:shape>
            <w10:wrap type="none"/>
          </v:group>
        </w:pict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ndara" w:hAnsi="Candara" w:eastAsia="Candara" w:ascii="Candara"/>
          <w:sz w:val="22"/>
          <w:szCs w:val="22"/>
        </w:rPr>
        <w:jc w:val="center"/>
        <w:spacing w:before="12"/>
        <w:ind w:left="1686" w:right="1685"/>
      </w:pPr>
      <w:r>
        <w:rPr>
          <w:rFonts w:cs="Candara" w:hAnsi="Candara" w:eastAsia="Candara" w:ascii="Candara"/>
          <w:spacing w:val="0"/>
          <w:w w:val="100"/>
          <w:sz w:val="22"/>
          <w:szCs w:val="22"/>
        </w:rPr>
        <w:t>F</w:t>
      </w:r>
      <w:r>
        <w:rPr>
          <w:rFonts w:cs="Candara" w:hAnsi="Candara" w:eastAsia="Candara" w:ascii="Candara"/>
          <w:spacing w:val="1"/>
          <w:w w:val="100"/>
          <w:sz w:val="22"/>
          <w:szCs w:val="22"/>
        </w:rPr>
        <w:t>R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EE</w:t>
      </w:r>
      <w:r>
        <w:rPr>
          <w:rFonts w:cs="Candara" w:hAnsi="Candara" w:eastAsia="Candara" w:ascii="Candara"/>
          <w:spacing w:val="-1"/>
          <w:w w:val="100"/>
          <w:sz w:val="22"/>
          <w:szCs w:val="22"/>
        </w:rPr>
        <w:t> 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BO</w:t>
      </w:r>
      <w:r>
        <w:rPr>
          <w:rFonts w:cs="Candara" w:hAnsi="Candara" w:eastAsia="Candara" w:ascii="Candara"/>
          <w:spacing w:val="1"/>
          <w:w w:val="100"/>
          <w:sz w:val="22"/>
          <w:szCs w:val="22"/>
        </w:rPr>
        <w:t>O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K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 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–</w:t>
      </w:r>
      <w:r>
        <w:rPr>
          <w:rFonts w:cs="Candara" w:hAnsi="Candara" w:eastAsia="Candara" w:ascii="Candara"/>
          <w:spacing w:val="-2"/>
          <w:w w:val="100"/>
          <w:sz w:val="22"/>
          <w:szCs w:val="22"/>
        </w:rPr>
        <w:t> 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NOT</w:t>
      </w:r>
      <w:r>
        <w:rPr>
          <w:rFonts w:cs="Candara" w:hAnsi="Candara" w:eastAsia="Candara" w:ascii="Candara"/>
          <w:spacing w:val="-1"/>
          <w:w w:val="100"/>
          <w:sz w:val="22"/>
          <w:szCs w:val="22"/>
        </w:rPr>
        <w:t> 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F</w:t>
      </w:r>
      <w:r>
        <w:rPr>
          <w:rFonts w:cs="Candara" w:hAnsi="Candara" w:eastAsia="Candara" w:ascii="Candara"/>
          <w:spacing w:val="-2"/>
          <w:w w:val="100"/>
          <w:sz w:val="22"/>
          <w:szCs w:val="22"/>
        </w:rPr>
        <w:t>O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R</w:t>
      </w:r>
      <w:r>
        <w:rPr>
          <w:rFonts w:cs="Candara" w:hAnsi="Candara" w:eastAsia="Candara" w:ascii="Candara"/>
          <w:spacing w:val="1"/>
          <w:w w:val="100"/>
          <w:sz w:val="22"/>
          <w:szCs w:val="22"/>
        </w:rPr>
        <w:t> 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S</w:t>
      </w:r>
      <w:r>
        <w:rPr>
          <w:rFonts w:cs="Candara" w:hAnsi="Candara" w:eastAsia="Candara" w:ascii="Candara"/>
          <w:spacing w:val="-2"/>
          <w:w w:val="100"/>
          <w:sz w:val="22"/>
          <w:szCs w:val="22"/>
        </w:rPr>
        <w:t>A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LE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ndara" w:hAnsi="Candara" w:eastAsia="Candara" w:ascii="Candara"/>
          <w:sz w:val="22"/>
          <w:szCs w:val="22"/>
        </w:rPr>
        <w:jc w:val="center"/>
        <w:ind w:left="1613" w:right="1606"/>
      </w:pPr>
      <w:r>
        <w:rPr>
          <w:rFonts w:cs="Candara" w:hAnsi="Candara" w:eastAsia="Candara" w:ascii="Candara"/>
          <w:spacing w:val="0"/>
          <w:w w:val="100"/>
          <w:sz w:val="22"/>
          <w:szCs w:val="22"/>
        </w:rPr>
        <w:t>SÁ</w:t>
      </w:r>
      <w:r>
        <w:rPr>
          <w:rFonts w:cs="Candara" w:hAnsi="Candara" w:eastAsia="Candara" w:ascii="Candara"/>
          <w:spacing w:val="-1"/>
          <w:w w:val="100"/>
          <w:sz w:val="22"/>
          <w:szCs w:val="22"/>
        </w:rPr>
        <w:t>C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H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 </w:t>
      </w:r>
      <w:r>
        <w:rPr>
          <w:rFonts w:cs="Candara" w:hAnsi="Candara" w:eastAsia="Candara" w:ascii="Candara"/>
          <w:spacing w:val="1"/>
          <w:w w:val="100"/>
          <w:sz w:val="22"/>
          <w:szCs w:val="22"/>
        </w:rPr>
        <w:t>Ấ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N</w:t>
      </w:r>
      <w:r>
        <w:rPr>
          <w:rFonts w:cs="Candara" w:hAnsi="Candara" w:eastAsia="Candara" w:ascii="Candara"/>
          <w:spacing w:val="-2"/>
          <w:w w:val="100"/>
          <w:sz w:val="22"/>
          <w:szCs w:val="22"/>
        </w:rPr>
        <w:t> 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T</w:t>
      </w:r>
      <w:r>
        <w:rPr>
          <w:rFonts w:cs="Candara" w:hAnsi="Candara" w:eastAsia="Candara" w:ascii="Candara"/>
          <w:spacing w:val="1"/>
          <w:w w:val="100"/>
          <w:sz w:val="22"/>
          <w:szCs w:val="22"/>
        </w:rPr>
        <w:t>Ố</w:t>
      </w:r>
      <w:r>
        <w:rPr>
          <w:rFonts w:cs="Candara" w:hAnsi="Candara" w:eastAsia="Candara" w:ascii="Candara"/>
          <w:spacing w:val="-2"/>
          <w:w w:val="100"/>
          <w:sz w:val="22"/>
          <w:szCs w:val="22"/>
        </w:rPr>
        <w:t>N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G</w:t>
      </w:r>
      <w:r>
        <w:rPr>
          <w:rFonts w:cs="Candara" w:hAnsi="Candara" w:eastAsia="Candara" w:ascii="Candara"/>
          <w:spacing w:val="1"/>
          <w:w w:val="100"/>
          <w:sz w:val="22"/>
          <w:szCs w:val="22"/>
        </w:rPr>
        <w:t> 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–</w:t>
      </w:r>
      <w:r>
        <w:rPr>
          <w:rFonts w:cs="Candara" w:hAnsi="Candara" w:eastAsia="Candara" w:ascii="Candara"/>
          <w:spacing w:val="1"/>
          <w:w w:val="100"/>
          <w:sz w:val="22"/>
          <w:szCs w:val="22"/>
        </w:rPr>
        <w:t> </w:t>
      </w:r>
      <w:r>
        <w:rPr>
          <w:rFonts w:cs="Candara" w:hAnsi="Candara" w:eastAsia="Candara" w:ascii="Candara"/>
          <w:spacing w:val="-1"/>
          <w:w w:val="100"/>
          <w:sz w:val="22"/>
          <w:szCs w:val="22"/>
        </w:rPr>
        <w:t>K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H</w:t>
      </w:r>
      <w:r>
        <w:rPr>
          <w:rFonts w:cs="Candara" w:hAnsi="Candara" w:eastAsia="Candara" w:ascii="Candara"/>
          <w:spacing w:val="-2"/>
          <w:w w:val="100"/>
          <w:sz w:val="22"/>
          <w:szCs w:val="22"/>
        </w:rPr>
        <w:t>Ô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NG</w:t>
      </w:r>
      <w:r>
        <w:rPr>
          <w:rFonts w:cs="Candara" w:hAnsi="Candara" w:eastAsia="Candara" w:ascii="Candara"/>
          <w:spacing w:val="-2"/>
          <w:w w:val="100"/>
          <w:sz w:val="22"/>
          <w:szCs w:val="22"/>
        </w:rPr>
        <w:t> 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B</w:t>
      </w:r>
      <w:r>
        <w:rPr>
          <w:rFonts w:cs="Candara" w:hAnsi="Candara" w:eastAsia="Candara" w:ascii="Candara"/>
          <w:spacing w:val="1"/>
          <w:w w:val="100"/>
          <w:sz w:val="22"/>
          <w:szCs w:val="22"/>
        </w:rPr>
        <w:t>Á</w:t>
      </w:r>
      <w:r>
        <w:rPr>
          <w:rFonts w:cs="Candara" w:hAnsi="Candara" w:eastAsia="Candara" w:ascii="Candara"/>
          <w:spacing w:val="0"/>
          <w:w w:val="100"/>
          <w:sz w:val="22"/>
          <w:szCs w:val="22"/>
        </w:rPr>
        <w:t>N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Verdana" w:hAnsi="Verdana" w:eastAsia="Verdana" w:ascii="Verdana"/>
          <w:sz w:val="22"/>
          <w:szCs w:val="22"/>
        </w:rPr>
        <w:jc w:val="center"/>
        <w:ind w:left="1904" w:right="1899"/>
      </w:pPr>
      <w:r>
        <w:rPr>
          <w:rFonts w:cs="Verdana" w:hAnsi="Verdana" w:eastAsia="Verdana" w:ascii="Verdana"/>
          <w:b/>
          <w:color w:val="C65F09"/>
          <w:spacing w:val="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b/>
          <w:color w:val="C65F09"/>
          <w:spacing w:val="0"/>
          <w:w w:val="100"/>
          <w:sz w:val="22"/>
          <w:szCs w:val="22"/>
        </w:rPr>
        <w:t>on</w:t>
      </w:r>
      <w:r>
        <w:rPr>
          <w:rFonts w:cs="Verdana" w:hAnsi="Verdana" w:eastAsia="Verdana" w:ascii="Verdana"/>
          <w:b/>
          <w:color w:val="C65F09"/>
          <w:spacing w:val="-3"/>
          <w:w w:val="100"/>
          <w:sz w:val="22"/>
          <w:szCs w:val="22"/>
        </w:rPr>
        <w:t>g</w:t>
      </w:r>
      <w:r>
        <w:rPr>
          <w:rFonts w:cs="Verdana" w:hAnsi="Verdana" w:eastAsia="Verdana" w:ascii="Verdana"/>
          <w:b/>
          <w:color w:val="C65F09"/>
          <w:spacing w:val="-1"/>
          <w:w w:val="100"/>
          <w:sz w:val="22"/>
          <w:szCs w:val="22"/>
        </w:rPr>
        <w:t>n</w:t>
      </w:r>
      <w:r>
        <w:rPr>
          <w:rFonts w:cs="Verdana" w:hAnsi="Verdana" w:eastAsia="Verdana" w:ascii="Verdana"/>
          <w:b/>
          <w:color w:val="C65F09"/>
          <w:spacing w:val="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b/>
          <w:color w:val="C65F09"/>
          <w:spacing w:val="2"/>
          <w:w w:val="100"/>
          <w:sz w:val="22"/>
          <w:szCs w:val="22"/>
        </w:rPr>
        <w:t>u</w:t>
      </w:r>
      <w:r>
        <w:rPr>
          <w:rFonts w:cs="Verdana" w:hAnsi="Verdana" w:eastAsia="Verdana" w:ascii="Verdana"/>
          <w:b/>
          <w:color w:val="C65F09"/>
          <w:spacing w:val="0"/>
          <w:w w:val="100"/>
          <w:sz w:val="22"/>
          <w:szCs w:val="22"/>
        </w:rPr>
        <w:t>-</w:t>
      </w:r>
      <w:r>
        <w:rPr>
          <w:rFonts w:cs="Verdana" w:hAnsi="Verdana" w:eastAsia="Verdana" w:ascii="Verdana"/>
          <w:b/>
          <w:color w:val="C65F09"/>
          <w:spacing w:val="-4"/>
          <w:w w:val="100"/>
          <w:sz w:val="22"/>
          <w:szCs w:val="22"/>
        </w:rPr>
        <w:t>a</w:t>
      </w:r>
      <w:r>
        <w:rPr>
          <w:rFonts w:cs="Verdana" w:hAnsi="Verdana" w:eastAsia="Verdana" w:ascii="Verdana"/>
          <w:b/>
          <w:color w:val="C65F09"/>
          <w:spacing w:val="0"/>
          <w:w w:val="100"/>
          <w:sz w:val="22"/>
          <w:szCs w:val="22"/>
        </w:rPr>
        <w:t>rc</w:t>
      </w:r>
      <w:r>
        <w:rPr>
          <w:rFonts w:cs="Verdana" w:hAnsi="Verdana" w:eastAsia="Verdana" w:ascii="Verdana"/>
          <w:b/>
          <w:color w:val="C65F09"/>
          <w:spacing w:val="1"/>
          <w:w w:val="100"/>
          <w:sz w:val="22"/>
          <w:szCs w:val="22"/>
        </w:rPr>
        <w:t>h</w:t>
      </w:r>
      <w:r>
        <w:rPr>
          <w:rFonts w:cs="Verdana" w:hAnsi="Verdana" w:eastAsia="Verdana" w:ascii="Verdana"/>
          <w:b/>
          <w:color w:val="C65F09"/>
          <w:spacing w:val="-1"/>
          <w:w w:val="100"/>
          <w:sz w:val="22"/>
          <w:szCs w:val="22"/>
        </w:rPr>
        <w:t>i</w:t>
      </w:r>
      <w:r>
        <w:rPr>
          <w:rFonts w:cs="Verdana" w:hAnsi="Verdana" w:eastAsia="Verdana" w:ascii="Verdana"/>
          <w:b/>
          <w:color w:val="C65F09"/>
          <w:spacing w:val="-2"/>
          <w:w w:val="100"/>
          <w:sz w:val="22"/>
          <w:szCs w:val="22"/>
        </w:rPr>
        <w:t>v</w:t>
      </w:r>
      <w:r>
        <w:rPr>
          <w:rFonts w:cs="Verdana" w:hAnsi="Verdana" w:eastAsia="Verdana" w:ascii="Verdana"/>
          <w:b/>
          <w:color w:val="C65F09"/>
          <w:spacing w:val="0"/>
          <w:w w:val="100"/>
          <w:sz w:val="22"/>
          <w:szCs w:val="22"/>
        </w:rPr>
        <w:t>es</w:t>
      </w:r>
      <w:r>
        <w:rPr>
          <w:rFonts w:cs="Verdana" w:hAnsi="Verdana" w:eastAsia="Verdana" w:ascii="Verdana"/>
          <w:color w:val="000000"/>
          <w:spacing w:val="0"/>
          <w:w w:val="100"/>
          <w:sz w:val="22"/>
          <w:szCs w:val="22"/>
        </w:rPr>
      </w:r>
    </w:p>
    <w:p>
      <w:pPr>
        <w:rPr>
          <w:rFonts w:cs="Verdana" w:hAnsi="Verdana" w:eastAsia="Verdana" w:ascii="Verdana"/>
          <w:sz w:val="20"/>
          <w:szCs w:val="20"/>
        </w:rPr>
        <w:jc w:val="center"/>
        <w:spacing w:before="57"/>
        <w:ind w:left="1975" w:right="1974"/>
      </w:pPr>
      <w:r>
        <w:rPr>
          <w:rFonts w:cs="Verdana" w:hAnsi="Verdana" w:eastAsia="Verdana" w:ascii="Verdana"/>
          <w:b/>
          <w:color w:val="006FC0"/>
          <w:w w:val="99"/>
          <w:sz w:val="20"/>
          <w:szCs w:val="20"/>
        </w:rPr>
      </w:r>
      <w:hyperlink r:id="rId19">
        <w:r>
          <w:rPr>
            <w:rFonts w:cs="Verdana" w:hAnsi="Verdana" w:eastAsia="Verdana" w:ascii="Verdana"/>
            <w:b/>
            <w:color w:val="006FC0"/>
            <w:spacing w:val="-1"/>
            <w:w w:val="99"/>
            <w:sz w:val="20"/>
            <w:szCs w:val="20"/>
            <w:u w:val="thick" w:color="006FC0"/>
          </w:rPr>
          <w:t>w</w:t>
        </w:r>
        <w:r>
          <w:rPr>
            <w:rFonts w:cs="Verdana" w:hAnsi="Verdana" w:eastAsia="Verdana" w:ascii="Verdana"/>
            <w:b/>
            <w:color w:val="006FC0"/>
            <w:spacing w:val="-1"/>
            <w:w w:val="99"/>
            <w:sz w:val="20"/>
            <w:szCs w:val="20"/>
            <w:u w:val="thick" w:color="006FC0"/>
          </w:rPr>
        </w:r>
        <w:r>
          <w:rPr>
            <w:rFonts w:cs="Verdana" w:hAnsi="Verdana" w:eastAsia="Verdana" w:ascii="Verdana"/>
            <w:b/>
            <w:color w:val="006FC0"/>
            <w:spacing w:val="1"/>
            <w:w w:val="99"/>
            <w:sz w:val="20"/>
            <w:szCs w:val="20"/>
            <w:u w:val="thick" w:color="006FC0"/>
          </w:rPr>
          <w:t>w</w:t>
        </w:r>
        <w:r>
          <w:rPr>
            <w:rFonts w:cs="Verdana" w:hAnsi="Verdana" w:eastAsia="Verdana" w:ascii="Verdana"/>
            <w:b/>
            <w:color w:val="006FC0"/>
            <w:spacing w:val="1"/>
            <w:w w:val="99"/>
            <w:sz w:val="20"/>
            <w:szCs w:val="20"/>
            <w:u w:val="thick" w:color="006FC0"/>
          </w:rPr>
        </w:r>
        <w:r>
          <w:rPr>
            <w:rFonts w:cs="Verdana" w:hAnsi="Verdana" w:eastAsia="Verdana" w:ascii="Verdana"/>
            <w:b/>
            <w:color w:val="006FC0"/>
            <w:spacing w:val="-1"/>
            <w:w w:val="99"/>
            <w:sz w:val="20"/>
            <w:szCs w:val="20"/>
            <w:u w:val="thick" w:color="006FC0"/>
          </w:rPr>
          <w:t>w</w:t>
        </w:r>
        <w:r>
          <w:rPr>
            <w:rFonts w:cs="Verdana" w:hAnsi="Verdana" w:eastAsia="Verdana" w:ascii="Verdana"/>
            <w:b/>
            <w:color w:val="006FC0"/>
            <w:spacing w:val="-1"/>
            <w:w w:val="99"/>
            <w:sz w:val="20"/>
            <w:szCs w:val="20"/>
            <w:u w:val="thick" w:color="006FC0"/>
          </w:rPr>
        </w:r>
        <w:r>
          <w:rPr>
            <w:rFonts w:cs="Verdana" w:hAnsi="Verdana" w:eastAsia="Verdana" w:ascii="Verdana"/>
            <w:b/>
            <w:color w:val="006FC0"/>
            <w:spacing w:val="0"/>
            <w:w w:val="99"/>
            <w:sz w:val="20"/>
            <w:szCs w:val="20"/>
            <w:u w:val="thick" w:color="006FC0"/>
          </w:rPr>
          <w:t>.</w:t>
        </w:r>
        <w:r>
          <w:rPr>
            <w:rFonts w:cs="Verdana" w:hAnsi="Verdana" w:eastAsia="Verdana" w:ascii="Verdana"/>
            <w:b/>
            <w:color w:val="006FC0"/>
            <w:spacing w:val="2"/>
            <w:w w:val="99"/>
            <w:sz w:val="20"/>
            <w:szCs w:val="20"/>
            <w:u w:val="thick" w:color="006FC0"/>
          </w:rPr>
          <w:t>h</w:t>
        </w:r>
        <w:r>
          <w:rPr>
            <w:rFonts w:cs="Verdana" w:hAnsi="Verdana" w:eastAsia="Verdana" w:ascii="Verdana"/>
            <w:b/>
            <w:color w:val="006FC0"/>
            <w:spacing w:val="2"/>
            <w:w w:val="99"/>
            <w:sz w:val="20"/>
            <w:szCs w:val="20"/>
            <w:u w:val="thick" w:color="006FC0"/>
          </w:rPr>
        </w:r>
        <w:r>
          <w:rPr>
            <w:rFonts w:cs="Verdana" w:hAnsi="Verdana" w:eastAsia="Verdana" w:ascii="Verdana"/>
            <w:b/>
            <w:color w:val="006FC0"/>
            <w:spacing w:val="0"/>
            <w:w w:val="99"/>
            <w:sz w:val="20"/>
            <w:szCs w:val="20"/>
            <w:u w:val="thick" w:color="006FC0"/>
          </w:rPr>
          <w:t>on</w:t>
        </w:r>
        <w:r>
          <w:rPr>
            <w:rFonts w:cs="Verdana" w:hAnsi="Verdana" w:eastAsia="Verdana" w:ascii="Verdana"/>
            <w:b/>
            <w:color w:val="006FC0"/>
            <w:spacing w:val="2"/>
            <w:w w:val="99"/>
            <w:sz w:val="20"/>
            <w:szCs w:val="20"/>
            <w:u w:val="thick" w:color="006FC0"/>
          </w:rPr>
          <w:t>g</w:t>
        </w:r>
        <w:r>
          <w:rPr>
            <w:rFonts w:cs="Verdana" w:hAnsi="Verdana" w:eastAsia="Verdana" w:ascii="Verdana"/>
            <w:b/>
            <w:color w:val="006FC0"/>
            <w:spacing w:val="2"/>
            <w:w w:val="99"/>
            <w:sz w:val="20"/>
            <w:szCs w:val="20"/>
            <w:u w:val="thick" w:color="006FC0"/>
          </w:rPr>
        </w:r>
        <w:r>
          <w:rPr>
            <w:rFonts w:cs="Verdana" w:hAnsi="Verdana" w:eastAsia="Verdana" w:ascii="Verdana"/>
            <w:b/>
            <w:color w:val="006FC0"/>
            <w:spacing w:val="0"/>
            <w:w w:val="99"/>
            <w:sz w:val="20"/>
            <w:szCs w:val="20"/>
            <w:u w:val="thick" w:color="006FC0"/>
          </w:rPr>
          <w:t>nh</w:t>
        </w:r>
        <w:r>
          <w:rPr>
            <w:rFonts w:cs="Verdana" w:hAnsi="Verdana" w:eastAsia="Verdana" w:ascii="Verdana"/>
            <w:b/>
            <w:color w:val="006FC0"/>
            <w:spacing w:val="-1"/>
            <w:w w:val="99"/>
            <w:sz w:val="20"/>
            <w:szCs w:val="20"/>
            <w:u w:val="thick" w:color="006FC0"/>
          </w:rPr>
          <w:t>u</w:t>
        </w:r>
        <w:r>
          <w:rPr>
            <w:rFonts w:cs="Verdana" w:hAnsi="Verdana" w:eastAsia="Verdana" w:ascii="Verdana"/>
            <w:b/>
            <w:color w:val="006FC0"/>
            <w:spacing w:val="-1"/>
            <w:w w:val="99"/>
            <w:sz w:val="20"/>
            <w:szCs w:val="20"/>
            <w:u w:val="thick" w:color="006FC0"/>
          </w:rPr>
        </w:r>
        <w:r>
          <w:rPr>
            <w:rFonts w:cs="Verdana" w:hAnsi="Verdana" w:eastAsia="Verdana" w:ascii="Verdana"/>
            <w:b/>
            <w:color w:val="006FC0"/>
            <w:spacing w:val="2"/>
            <w:w w:val="99"/>
            <w:sz w:val="20"/>
            <w:szCs w:val="20"/>
            <w:u w:val="thick" w:color="006FC0"/>
          </w:rPr>
          <w:t>.</w:t>
        </w:r>
        <w:r>
          <w:rPr>
            <w:rFonts w:cs="Verdana" w:hAnsi="Verdana" w:eastAsia="Verdana" w:ascii="Verdana"/>
            <w:b/>
            <w:color w:val="006FC0"/>
            <w:spacing w:val="2"/>
            <w:w w:val="99"/>
            <w:sz w:val="20"/>
            <w:szCs w:val="20"/>
            <w:u w:val="thick" w:color="006FC0"/>
          </w:rPr>
        </w:r>
        <w:r>
          <w:rPr>
            <w:rFonts w:cs="Verdana" w:hAnsi="Verdana" w:eastAsia="Verdana" w:ascii="Verdana"/>
            <w:b/>
            <w:color w:val="006FC0"/>
            <w:spacing w:val="0"/>
            <w:w w:val="99"/>
            <w:sz w:val="20"/>
            <w:szCs w:val="20"/>
            <w:u w:val="thick" w:color="006FC0"/>
          </w:rPr>
          <w:t>o</w:t>
        </w:r>
        <w:r>
          <w:rPr>
            <w:rFonts w:cs="Verdana" w:hAnsi="Verdana" w:eastAsia="Verdana" w:ascii="Verdana"/>
            <w:b/>
            <w:color w:val="006FC0"/>
            <w:spacing w:val="-1"/>
            <w:w w:val="99"/>
            <w:sz w:val="20"/>
            <w:szCs w:val="20"/>
            <w:u w:val="thick" w:color="006FC0"/>
          </w:rPr>
          <w:t>r</w:t>
        </w:r>
        <w:r>
          <w:rPr>
            <w:rFonts w:cs="Verdana" w:hAnsi="Verdana" w:eastAsia="Verdana" w:ascii="Verdana"/>
            <w:b/>
            <w:color w:val="006FC0"/>
            <w:spacing w:val="-1"/>
            <w:w w:val="99"/>
            <w:sz w:val="20"/>
            <w:szCs w:val="20"/>
            <w:u w:val="thick" w:color="006FC0"/>
          </w:rPr>
        </w:r>
        <w:r>
          <w:rPr>
            <w:rFonts w:cs="Verdana" w:hAnsi="Verdana" w:eastAsia="Verdana" w:ascii="Verdana"/>
            <w:b/>
            <w:color w:val="006FC0"/>
            <w:spacing w:val="0"/>
            <w:w w:val="99"/>
            <w:sz w:val="20"/>
            <w:szCs w:val="20"/>
            <w:u w:val="thick" w:color="006FC0"/>
          </w:rPr>
          <w:t>g</w:t>
        </w:r>
      </w:hyperlink>
      <w:r>
        <w:rPr>
          <w:rFonts w:cs="Verdana" w:hAnsi="Verdana" w:eastAsia="Verdana" w:ascii="Verdana"/>
          <w:b/>
          <w:color w:val="006FC0"/>
          <w:spacing w:val="0"/>
          <w:w w:val="99"/>
          <w:sz w:val="20"/>
          <w:szCs w:val="20"/>
        </w:rPr>
      </w:r>
      <w:r>
        <w:rPr>
          <w:rFonts w:cs="Verdana" w:hAnsi="Verdana" w:eastAsia="Verdana" w:ascii="Verdana"/>
          <w:color w:val="000000"/>
          <w:spacing w:val="0"/>
          <w:w w:val="100"/>
          <w:sz w:val="20"/>
          <w:szCs w:val="20"/>
        </w:rPr>
      </w:r>
    </w:p>
    <w:sectPr>
      <w:pgMar w:header="0" w:footer="0" w:top="1080" w:bottom="280" w:left="1140" w:right="1140"/>
      <w:headerReference w:type="default" r:id="rId16"/>
      <w:pgSz w:w="8400" w:h="1192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0.6pt;margin-top:28.4639pt;width:107.256pt;height:14pt;mso-position-horizontal-relative:page;mso-position-vertical-relative:page;z-index:-49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 w:right="-36"/>
                </w:pPr>
                <w:r>
                  <w:rPr>
                    <w:rFonts w:cs="Times New Roman" w:hAnsi="Times New Roman" w:eastAsia="Times New Roman" w:ascii="Times New Roman"/>
                    <w:b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Cô</w:t>
                </w:r>
                <w:r>
                  <w:rPr>
                    <w:rFonts w:cs="Times New Roman" w:hAnsi="Times New Roman" w:eastAsia="Times New Roman" w:ascii="Times New Roman"/>
                    <w:spacing w:val="2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hu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ng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71.83pt;margin-top:28.4639pt;width:107.19pt;height:14pt;mso-position-horizontal-relative:page;mso-position-vertical-relative:page;z-index:-49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Công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hu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4"/>
                    <w:szCs w:val="24"/>
                  </w:rPr>
                  <w:t>á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 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t>|</w:t>
                </w:r>
                <w:r>
                  <w:rPr>
                    <w:rFonts w:cs="Times New Roman" w:hAnsi="Times New Roman" w:eastAsia="Times New Roman" w:ascii="Times New Roman"/>
                    <w:b/>
                    <w:spacing w:val="58"/>
                    <w:w w:val="100"/>
                    <w:sz w:val="24"/>
                    <w:szCs w:val="24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Relationship Id="rId7" Type="http://schemas.openxmlformats.org/officeDocument/2006/relationships/image" Target="media\image4.png"/><Relationship Id="rId8" Type="http://schemas.openxmlformats.org/officeDocument/2006/relationships/image" Target="media\image5.png"/><Relationship Id="rId9" Type="http://schemas.openxmlformats.org/officeDocument/2006/relationships/image" Target="media\image6.png"/><Relationship Id="rId10" Type="http://schemas.openxmlformats.org/officeDocument/2006/relationships/image" Target="media\image7.jp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image" Target="media\image8.jpg"/><Relationship Id="rId14" Type="http://schemas.openxmlformats.org/officeDocument/2006/relationships/image" Target="media\image9.jpg"/><Relationship Id="rId15" Type="http://schemas.openxmlformats.org/officeDocument/2006/relationships/image" Target="media\image10.jpg"/><Relationship Id="rId16" Type="http://schemas.openxmlformats.org/officeDocument/2006/relationships/header" Target="header3.xml"/><Relationship Id="rId17" Type="http://schemas.openxmlformats.org/officeDocument/2006/relationships/image" Target="media\image11.png"/><Relationship Id="rId18" Type="http://schemas.openxmlformats.org/officeDocument/2006/relationships/image" Target="media\image12.png"/><Relationship Id="rId19" Type="http://schemas.openxmlformats.org/officeDocument/2006/relationships/hyperlink" Target="file:///D:/GoogleDrive/YC-LaptopWork/_myBOOKS_encours_actif/__WEB-all-texts_latest-2016/www.hongnhu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